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F7BA5" w14:textId="77777777" w:rsidR="00DE7622" w:rsidRDefault="00DE7622">
      <w:pPr>
        <w:spacing w:before="7" w:line="100" w:lineRule="exact"/>
        <w:rPr>
          <w:sz w:val="10"/>
          <w:szCs w:val="10"/>
        </w:rPr>
      </w:pPr>
    </w:p>
    <w:p w14:paraId="150F7BA6" w14:textId="77777777" w:rsidR="00DE7622" w:rsidRDefault="00DE7622">
      <w:pPr>
        <w:spacing w:line="200" w:lineRule="exact"/>
      </w:pPr>
    </w:p>
    <w:p w14:paraId="150F7BA7" w14:textId="77777777" w:rsidR="00DE7622" w:rsidRDefault="00DE7622">
      <w:pPr>
        <w:spacing w:line="200" w:lineRule="exact"/>
      </w:pPr>
    </w:p>
    <w:p w14:paraId="150F7BA8" w14:textId="77777777" w:rsidR="00DE7622" w:rsidRDefault="00000000">
      <w:pPr>
        <w:spacing w:before="39"/>
        <w:ind w:left="4744"/>
        <w:rPr>
          <w:sz w:val="24"/>
          <w:szCs w:val="24"/>
        </w:rPr>
      </w:pPr>
      <w:r>
        <w:pict w14:anchorId="150F7C06">
          <v:group id="_x0000_s1048" style="position:absolute;left:0;text-align:left;margin-left:437.5pt;margin-top:-9.35pt;width:0;height:50.75pt;z-index:-251657216;mso-position-horizontal-relative:page" coordorigin="8750,-187" coordsize="0,1015">
            <v:shape id="_x0000_s1049" style="position:absolute;left:8750;top:-187;width:0;height:1015" coordorigin="8750,-187" coordsize="0,1015" path="m8750,-187r,1015e" filled="f" strokecolor="#265b9d" strokeweight="1pt">
              <v:path arrowok="t"/>
            </v:shape>
            <w10:wrap anchorx="page"/>
          </v:group>
        </w:pict>
      </w:r>
      <w:hyperlink r:id="rId5">
        <w:r>
          <w:rPr>
            <w:color w:val="363435"/>
            <w:spacing w:val="-2"/>
            <w:w w:val="119"/>
            <w:sz w:val="24"/>
            <w:szCs w:val="24"/>
          </w:rPr>
          <w:t>ww</w:t>
        </w:r>
        <w:r>
          <w:rPr>
            <w:color w:val="363435"/>
            <w:spacing w:val="-17"/>
            <w:w w:val="119"/>
            <w:sz w:val="24"/>
            <w:szCs w:val="24"/>
          </w:rPr>
          <w:t>w</w:t>
        </w:r>
        <w:r>
          <w:rPr>
            <w:color w:val="363435"/>
            <w:spacing w:val="-5"/>
            <w:w w:val="98"/>
            <w:sz w:val="24"/>
            <w:szCs w:val="24"/>
          </w:rPr>
          <w:t>.</w:t>
        </w:r>
        <w:r>
          <w:rPr>
            <w:color w:val="363435"/>
            <w:w w:val="121"/>
            <w:sz w:val="24"/>
            <w:szCs w:val="24"/>
          </w:rPr>
          <w:t>chri</w:t>
        </w:r>
        <w:r>
          <w:rPr>
            <w:color w:val="363435"/>
            <w:spacing w:val="-2"/>
            <w:w w:val="121"/>
            <w:sz w:val="24"/>
            <w:szCs w:val="24"/>
          </w:rPr>
          <w:t>s</w:t>
        </w:r>
        <w:r>
          <w:rPr>
            <w:color w:val="363435"/>
            <w:w w:val="123"/>
            <w:sz w:val="24"/>
            <w:szCs w:val="24"/>
          </w:rPr>
          <w:t>tianhospital</w:t>
        </w:r>
        <w:r>
          <w:rPr>
            <w:color w:val="363435"/>
            <w:spacing w:val="-5"/>
            <w:w w:val="123"/>
            <w:sz w:val="24"/>
            <w:szCs w:val="24"/>
          </w:rPr>
          <w:t>.</w:t>
        </w:r>
        <w:r>
          <w:rPr>
            <w:color w:val="363435"/>
            <w:w w:val="126"/>
            <w:sz w:val="24"/>
            <w:szCs w:val="24"/>
          </w:rPr>
          <w:t>o</w:t>
        </w:r>
        <w:r>
          <w:rPr>
            <w:color w:val="363435"/>
            <w:spacing w:val="-5"/>
            <w:w w:val="126"/>
            <w:sz w:val="24"/>
            <w:szCs w:val="24"/>
          </w:rPr>
          <w:t>r</w:t>
        </w:r>
        <w:r>
          <w:rPr>
            <w:color w:val="363435"/>
            <w:w w:val="132"/>
            <w:sz w:val="24"/>
            <w:szCs w:val="24"/>
          </w:rPr>
          <w:t>g</w:t>
        </w:r>
      </w:hyperlink>
    </w:p>
    <w:p w14:paraId="150F7BA9" w14:textId="77777777" w:rsidR="00DE7622" w:rsidRDefault="00000000">
      <w:pPr>
        <w:spacing w:before="24" w:line="260" w:lineRule="exact"/>
        <w:ind w:left="6189"/>
        <w:rPr>
          <w:sz w:val="24"/>
          <w:szCs w:val="24"/>
        </w:rPr>
      </w:pPr>
      <w:r>
        <w:pict w14:anchorId="150F7C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style="position:absolute;left:0;text-align:left;margin-left:455.55pt;margin-top:42.5pt;width:109.95pt;height:48pt;z-index:-251660288;mso-position-horizontal-relative:page;mso-position-vertical-relative:page">
            <v:imagedata r:id="rId6" o:title=""/>
            <w10:wrap anchorx="page" anchory="page"/>
          </v:shape>
        </w:pict>
      </w:r>
      <w:r>
        <w:pict w14:anchorId="150F7C08">
          <v:group id="_x0000_s1032" style="position:absolute;left:0;text-align:left;margin-left:497.45pt;margin-top:96.6pt;width:50pt;height:8.7pt;z-index:-251659264;mso-position-horizontal-relative:page;mso-position-vertical-relative:page" coordorigin="9949,1932" coordsize=",174">
            <v:shape id="_x0000_s1046" style="position:absolute;left:9959;top:1957;width:144;height:135" coordorigin="9959,1957" coordsize="144,135" path="m10013,1957r-54,l9959,1964r16,l9976,1964r,117l9973,2084r-10,l9963,2091r55,l10018,2084r-16,l10001,2083r,-61l10061,2022r,59l10057,2084r-9,l10048,2091r55,l10103,2084r-17,l10085,2083r,-116l10088,1964r10,l10098,1957r-55,l10043,1964r16,l10061,1964r,50l10001,2014r,-47l10004,1964r9,l10013,1957xe" fillcolor="#125b9d" stroked="f">
              <v:path arrowok="t"/>
            </v:shape>
            <v:shape id="_x0000_s1045" style="position:absolute;left:10106;top:2003;width:83;height:46" coordorigin="10106,2003" coordsize="83,46" path="m10189,2028r-5,-9l10170,2003r-4,24l10130,2037r-1,7l10189,2028xe" fillcolor="#125b9d" stroked="f">
              <v:path arrowok="t"/>
            </v:shape>
            <v:shape id="_x0000_s1044" style="position:absolute;left:10106;top:2003;width:83;height:46" coordorigin="10106,2003" coordsize="83,46" path="m10106,2048r,4l10112,2074r14,15l10149,2095r4,-1l10173,2090r17,-11l10187,2074r-8,6l10171,2083r-10,l10148,2081r-14,-15l10129,2044r1,-7l10129,2037r-1,-10l10132,2004r24,l10162,2019r4,8l10170,2003r-20,-6l10142,1998r-20,10l10110,2025r-4,23xe" fillcolor="#125b9d" stroked="f">
              <v:path arrowok="t"/>
            </v:shape>
            <v:shape id="_x0000_s1043" style="position:absolute;left:10200;top:1997;width:54;height:97" coordorigin="10200,1997" coordsize="54,97" path="m10245,2084r9,-7l10247,2075r-7,5l10225,2080r7,15l10245,2084xe" fillcolor="#125b9d" stroked="f">
              <v:path arrowok="t"/>
            </v:shape>
            <v:shape id="_x0000_s1042" style="position:absolute;left:10200;top:1997;width:54;height:97" coordorigin="10200,1997" coordsize="54,97" path="m10232,2000r-21,9l10201,2025r,4l10209,2032r9,l10223,2022r,-12l10227,2008r6,-2l10252,2006r,8l10252,2034r-11,4l10227,2044r-19,12l10200,2074r,12l10207,2095r25,l10225,2080r-3,-5l10222,2056r14,-8l10248,2043r4,-2l10252,2069r-5,6l10254,2077r6,17l10275,2095r6,l10289,2082r-12,-2l10274,2076r,-72l10272,1997r-23,l10232,2000xe" fillcolor="#125b9d" stroked="f">
              <v:path arrowok="t"/>
            </v:shape>
            <v:shape id="_x0000_s1041" style="position:absolute;left:10296;top:1942;width:54;height:150" coordorigin="10296,1942" coordsize="54,150" path="m10351,2091r,-6l10335,2085r-1,-5l10334,1942r-12,2l10309,1945r-13,1l10296,1953r14,l10312,1958r,124l10308,2085r-7,l10301,2091r50,xe" fillcolor="#125b9d" stroked="f">
              <v:path arrowok="t"/>
            </v:shape>
            <v:shape id="_x0000_s1040" style="position:absolute;left:10357;top:1978;width:62;height:117" coordorigin="10357,1978" coordsize="62,117" path="m10412,2007r1,-6l10391,2001r,-23l10387,1978r-25,22l10357,2003r,4l10362,2007r7,l10369,2087r5,8l10401,2095r11,-3l10420,2087r-3,-5l10413,2083r-4,2l10392,2085r-1,-9l10391,2007r21,xe" fillcolor="#125b9d" stroked="f">
              <v:path arrowok="t"/>
            </v:shape>
            <v:shape id="_x0000_s1039" style="position:absolute;left:10425;top:1942;width:112;height:150" coordorigin="10425,1942" coordsize="112,150" path="m10537,2091r,-6l10523,2085r-1,-5l10522,2007r-9,-10l10485,1997r-10,7l10463,2013r,-71l10450,1944r-12,1l10425,1946r,7l10439,1953r2,5l10441,2082r-4,3l10429,2085r,6l10477,2091r,-6l10464,2085r-1,-5l10463,2021r6,-6l10477,2011r23,l10500,2082r-4,3l10490,2085r,6l10537,2091xe" fillcolor="#125b9d" stroked="f">
              <v:path arrowok="t"/>
            </v:shape>
            <v:shape id="_x0000_s1038" style="position:absolute;left:10543;top:1952;width:124;height:143" coordorigin="10543,1952" coordsize="124,143" path="m10571,1971r-15,16l10547,2006r-4,23l10546,2051r10,19l10571,2084r20,9l10615,2095r11,l10647,2091r18,-7l10667,2070r,-4l10666,2062r-5,4l10660,2070r-18,13l10622,2087r-2,l10598,2081r-16,-14l10572,2048r-3,-23l10569,2018r6,-22l10586,1978r17,-12l10626,1961r13,l10654,1968r2,6l10657,1978r2,1l10662,1979r2,-19l10652,1955r-12,-3l10628,1952r-17,2l10590,1960r-19,11xe" fillcolor="#125b9d" stroked="f">
              <v:path arrowok="t"/>
            </v:shape>
            <v:shape id="_x0000_s1037" style="position:absolute;left:10676;top:1997;width:54;height:97" coordorigin="10676,1997" coordsize="54,97" path="m10722,2084r8,-7l10724,2075r-7,5l10702,2080r6,15l10722,2084xe" fillcolor="#125b9d" stroked="f">
              <v:path arrowok="t"/>
            </v:shape>
            <v:shape id="_x0000_s1036" style="position:absolute;left:10676;top:1997;width:54;height:97" coordorigin="10676,1997" coordsize="54,97" path="m10709,2000r-22,9l10678,2025r,4l10685,2032r10,l10700,2022r,-12l10704,2008r5,-2l10728,2006r1,8l10729,2034r-11,4l10704,2044r-19,12l10676,2074r,12l10684,2095r24,l10702,2080r-3,-5l10699,2056r13,-8l10725,2043r4,-2l10729,2069r-5,6l10730,2077r7,17l10752,2095r5,l10766,2082r-13,-2l10751,2076r,-72l10749,1997r-24,l10709,2000xe" fillcolor="#125b9d" stroked="f">
              <v:path arrowok="t"/>
            </v:shape>
            <v:shape id="_x0000_s1035" style="position:absolute;left:10773;top:1997;width:76;height:94" coordorigin="10773,1997" coordsize="76,94" path="m10844,2021r2,-1l10847,2016r2,-14l10847,1999r-8,-2l10828,1997r-6,8l10811,2017r,-20l10799,1999r-13,1l10773,2001r,6l10789,2007r,75l10785,2085r-7,l10778,2091r51,l10829,2085r-17,l10811,2080r,-56l10817,2019r6,-5l10842,2014r-3,7l10844,2021xe" fillcolor="#125b9d" stroked="f">
              <v:path arrowok="t"/>
            </v:shape>
            <v:shape id="_x0000_s1034" style="position:absolute;left:10855;top:2003;width:83;height:46" coordorigin="10855,2003" coordsize="83,46" path="m10939,2028r-5,-9l10920,2003r-5,24l10880,2037r-2,7l10939,2028xe" fillcolor="#125b9d" stroked="f">
              <v:path arrowok="t"/>
            </v:shape>
            <v:shape id="_x0000_s1033" style="position:absolute;left:10855;top:2003;width:83;height:46" coordorigin="10855,2003" coordsize="83,46" path="m10855,2048r,4l10861,2074r14,15l10898,2095r5,-1l10922,2090r17,-11l10936,2074r-8,6l10920,2083r-10,l10897,2081r-14,-15l10878,2044r2,-7l10878,2037r,-10l10882,2004r24,l10912,2019r3,8l10920,2003r-21,-6l10891,1998r-20,10l10859,2025r-4,23xe" fillcolor="#125b9d" stroked="f">
              <v:path arrowok="t"/>
            </v:shape>
            <w10:wrap anchorx="page" anchory="page"/>
          </v:group>
        </w:pict>
      </w:r>
      <w:r>
        <w:pict w14:anchorId="150F7C09">
          <v:group id="_x0000_s1026" style="position:absolute;left:0;text-align:left;margin-left:475.7pt;margin-top:17.05pt;width:19.1pt;height:10.25pt;z-index:-251658240;mso-position-horizontal-relative:page" coordorigin="9514,341" coordsize="382,205">
            <v:shape id="_x0000_s1031" style="position:absolute;left:9514;top:341;width:382;height:205" coordorigin="9514,341" coordsize="382,205" path="m9842,470r10,l9851,478r-3,24l9835,510r-24,l9791,507r-78,-24l9704,502r-14,16l9671,528r-8,3l9592,546r304,l9896,419r-1,-12l9888,386r-12,-19l9860,353r-20,-9l9817,341r-303,l9558,374r63,l9634,375r6,3l9674,374r56,l9768,386r18,-9l9805,374r7,l9831,376r18,7l9848,414r-9,l9839,411r-5,-16l9806,387r-5,l9780,397r-10,20l9768,437r,12l9774,469r14,17l9813,494r26,1l9842,478r,-8xe" fillcolor="#125b9d" stroked="f">
              <v:path arrowok="t"/>
            </v:shape>
            <v:shape id="_x0000_s1030" style="position:absolute;left:9514;top:341;width:382;height:205" coordorigin="9514,341" coordsize="382,205" path="m9638,468r,-1l9625,442r-17,-5l9600,438r,56l9608,494r20,-6l9638,468xe" fillcolor="#125b9d" stroked="f">
              <v:path arrowok="t"/>
            </v:shape>
            <v:shape id="_x0000_s1029" style="position:absolute;left:9514;top:341;width:382;height:205" coordorigin="9514,341" coordsize="382,205" path="m9611,387r-11,l9600,426r29,l9627,404r-1,-17l9611,387xe" fillcolor="#125b9d" stroked="f">
              <v:path arrowok="t"/>
            </v:shape>
            <v:shape id="_x0000_s1028" style="position:absolute;left:9514;top:341;width:382;height:205" coordorigin="9514,341" coordsize="382,205" path="m9715,384r1,10l9716,462r-3,21l9791,507r-19,-9l9756,484r-10,-20l9742,437r1,-13l9752,401r16,-15l9730,374r,9l9715,384xe" fillcolor="#125b9d" stroked="f">
              <v:path arrowok="t"/>
            </v:shape>
            <v:shape id="_x0000_s1027" style="position:absolute;left:9514;top:341;width:382;height:205" coordorigin="9514,341" coordsize="382,205" path="m9632,428r17,5l9663,452r1,10l9655,492r-20,13l9616,509r-58,1l9558,501r17,l9575,383r-17,l9558,374r-44,-33l9514,468r1,12l9521,501r12,19l9550,534r20,9l9592,546r71,-15l9660,522r1,l9680,507r8,-20l9690,469r,-75l9691,383r-17,l9674,374r-34,4l9648,384r4,8l9651,401r-2,19l9632,428r,xe" fillcolor="#125b9d" stroked="f">
              <v:path arrowok="t"/>
            </v:shape>
            <w10:wrap anchorx="page"/>
          </v:group>
        </w:pict>
      </w:r>
      <w:r>
        <w:rPr>
          <w:color w:val="363435"/>
          <w:w w:val="114"/>
          <w:position w:val="-2"/>
          <w:sz w:val="24"/>
          <w:szCs w:val="24"/>
        </w:rPr>
        <w:t>314.6</w:t>
      </w:r>
      <w:r>
        <w:rPr>
          <w:color w:val="363435"/>
          <w:spacing w:val="-1"/>
          <w:w w:val="114"/>
          <w:position w:val="-2"/>
          <w:sz w:val="24"/>
          <w:szCs w:val="24"/>
        </w:rPr>
        <w:t>5</w:t>
      </w:r>
      <w:r>
        <w:rPr>
          <w:color w:val="363435"/>
          <w:w w:val="131"/>
          <w:position w:val="-2"/>
          <w:sz w:val="24"/>
          <w:szCs w:val="24"/>
        </w:rPr>
        <w:t>3.5000</w:t>
      </w:r>
    </w:p>
    <w:p w14:paraId="150F7BAA" w14:textId="77777777" w:rsidR="00DE7622" w:rsidRDefault="00DE7622">
      <w:pPr>
        <w:spacing w:line="200" w:lineRule="exact"/>
      </w:pPr>
    </w:p>
    <w:p w14:paraId="150F7BAB" w14:textId="77777777" w:rsidR="00DE7622" w:rsidRDefault="00DE7622">
      <w:pPr>
        <w:spacing w:line="200" w:lineRule="exact"/>
      </w:pPr>
    </w:p>
    <w:p w14:paraId="150F7BAC" w14:textId="77777777" w:rsidR="00DE7622" w:rsidRDefault="00DE7622">
      <w:pPr>
        <w:spacing w:line="200" w:lineRule="exact"/>
      </w:pPr>
    </w:p>
    <w:p w14:paraId="150F7BAD" w14:textId="77777777" w:rsidR="00DE7622" w:rsidRDefault="00DE7622">
      <w:pPr>
        <w:spacing w:line="200" w:lineRule="exact"/>
      </w:pPr>
    </w:p>
    <w:p w14:paraId="150F7BAE" w14:textId="77777777" w:rsidR="00DE7622" w:rsidRDefault="00DE7622">
      <w:pPr>
        <w:spacing w:before="14" w:line="280" w:lineRule="exact"/>
        <w:rPr>
          <w:sz w:val="28"/>
          <w:szCs w:val="28"/>
        </w:rPr>
      </w:pPr>
    </w:p>
    <w:p w14:paraId="150F7BAF" w14:textId="2DFAD86D" w:rsidR="00DE7622" w:rsidRDefault="00000000">
      <w:pPr>
        <w:spacing w:before="39"/>
        <w:ind w:left="100"/>
        <w:rPr>
          <w:sz w:val="24"/>
          <w:szCs w:val="24"/>
        </w:rPr>
      </w:pPr>
      <w:r>
        <w:rPr>
          <w:color w:val="265B9D"/>
          <w:spacing w:val="-18"/>
          <w:w w:val="108"/>
          <w:sz w:val="24"/>
          <w:szCs w:val="24"/>
        </w:rPr>
        <w:t>P</w:t>
      </w:r>
      <w:r>
        <w:rPr>
          <w:color w:val="265B9D"/>
          <w:spacing w:val="-24"/>
          <w:w w:val="108"/>
          <w:sz w:val="24"/>
          <w:szCs w:val="24"/>
        </w:rPr>
        <w:t>A</w:t>
      </w:r>
      <w:r>
        <w:rPr>
          <w:color w:val="265B9D"/>
          <w:w w:val="108"/>
          <w:sz w:val="24"/>
          <w:szCs w:val="24"/>
        </w:rPr>
        <w:t>TIENT</w:t>
      </w:r>
      <w:r>
        <w:rPr>
          <w:color w:val="265B9D"/>
          <w:spacing w:val="14"/>
          <w:w w:val="108"/>
          <w:sz w:val="24"/>
          <w:szCs w:val="24"/>
        </w:rPr>
        <w:t xml:space="preserve"> </w:t>
      </w:r>
      <w:r>
        <w:rPr>
          <w:color w:val="265B9D"/>
          <w:spacing w:val="-5"/>
          <w:w w:val="108"/>
          <w:sz w:val="24"/>
          <w:szCs w:val="24"/>
        </w:rPr>
        <w:t>C</w:t>
      </w:r>
      <w:r>
        <w:rPr>
          <w:color w:val="265B9D"/>
          <w:w w:val="108"/>
          <w:sz w:val="24"/>
          <w:szCs w:val="24"/>
        </w:rPr>
        <w:t>OLLECTION</w:t>
      </w:r>
      <w:r>
        <w:rPr>
          <w:color w:val="265B9D"/>
          <w:spacing w:val="11"/>
          <w:w w:val="108"/>
          <w:sz w:val="24"/>
          <w:szCs w:val="24"/>
        </w:rPr>
        <w:t xml:space="preserve"> </w:t>
      </w:r>
      <w:r>
        <w:rPr>
          <w:color w:val="265B9D"/>
          <w:w w:val="108"/>
          <w:sz w:val="24"/>
          <w:szCs w:val="24"/>
        </w:rPr>
        <w:t>IN</w:t>
      </w:r>
      <w:r>
        <w:rPr>
          <w:color w:val="265B9D"/>
          <w:spacing w:val="-4"/>
          <w:w w:val="108"/>
          <w:sz w:val="24"/>
          <w:szCs w:val="24"/>
        </w:rPr>
        <w:t>S</w:t>
      </w:r>
      <w:r>
        <w:rPr>
          <w:color w:val="265B9D"/>
          <w:w w:val="108"/>
          <w:sz w:val="24"/>
          <w:szCs w:val="24"/>
        </w:rPr>
        <w:t>TRUCTIONS</w:t>
      </w:r>
      <w:r>
        <w:rPr>
          <w:color w:val="265B9D"/>
          <w:spacing w:val="8"/>
          <w:w w:val="108"/>
          <w:sz w:val="24"/>
          <w:szCs w:val="24"/>
        </w:rPr>
        <w:t xml:space="preserve"> </w:t>
      </w:r>
      <w:r w:rsidR="007C0B45">
        <w:rPr>
          <w:color w:val="265B9D"/>
          <w:spacing w:val="-1"/>
          <w:sz w:val="24"/>
          <w:szCs w:val="24"/>
        </w:rPr>
        <w:t>F</w:t>
      </w:r>
      <w:r w:rsidR="007C0B45">
        <w:rPr>
          <w:color w:val="265B9D"/>
          <w:sz w:val="24"/>
          <w:szCs w:val="24"/>
        </w:rPr>
        <w:t xml:space="preserve">OR </w:t>
      </w:r>
      <w:r w:rsidR="007C0B45">
        <w:rPr>
          <w:color w:val="265B9D"/>
          <w:spacing w:val="18"/>
          <w:sz w:val="24"/>
          <w:szCs w:val="24"/>
        </w:rPr>
        <w:t>STOOL</w:t>
      </w:r>
      <w:r>
        <w:rPr>
          <w:color w:val="265B9D"/>
          <w:spacing w:val="10"/>
          <w:w w:val="111"/>
          <w:sz w:val="24"/>
          <w:szCs w:val="24"/>
        </w:rPr>
        <w:t xml:space="preserve"> </w:t>
      </w:r>
      <w:r>
        <w:rPr>
          <w:color w:val="265B9D"/>
          <w:spacing w:val="-4"/>
          <w:w w:val="115"/>
          <w:sz w:val="24"/>
          <w:szCs w:val="24"/>
        </w:rPr>
        <w:t>S</w:t>
      </w:r>
      <w:r>
        <w:rPr>
          <w:color w:val="265B9D"/>
          <w:w w:val="107"/>
          <w:sz w:val="24"/>
          <w:szCs w:val="24"/>
        </w:rPr>
        <w:t>TUDIES</w:t>
      </w:r>
    </w:p>
    <w:p w14:paraId="150F7BB0" w14:textId="77777777" w:rsidR="00DE7622" w:rsidRDefault="00DE7622">
      <w:pPr>
        <w:spacing w:before="4" w:line="120" w:lineRule="exact"/>
        <w:rPr>
          <w:sz w:val="12"/>
          <w:szCs w:val="12"/>
        </w:rPr>
      </w:pPr>
    </w:p>
    <w:p w14:paraId="150F7BB1" w14:textId="77777777" w:rsidR="00DE7622" w:rsidRDefault="00DE7622">
      <w:pPr>
        <w:spacing w:line="200" w:lineRule="exact"/>
      </w:pPr>
    </w:p>
    <w:p w14:paraId="150F7BB2" w14:textId="77777777" w:rsidR="00DE7622" w:rsidRDefault="00000000">
      <w:pPr>
        <w:ind w:left="100"/>
        <w:rPr>
          <w:sz w:val="24"/>
          <w:szCs w:val="24"/>
        </w:rPr>
      </w:pPr>
      <w:r>
        <w:rPr>
          <w:color w:val="265B9D"/>
          <w:w w:val="126"/>
          <w:sz w:val="24"/>
          <w:szCs w:val="24"/>
        </w:rPr>
        <w:t>O</w:t>
      </w:r>
      <w:r>
        <w:rPr>
          <w:color w:val="265B9D"/>
          <w:spacing w:val="-8"/>
          <w:w w:val="126"/>
          <w:sz w:val="24"/>
          <w:szCs w:val="24"/>
        </w:rPr>
        <w:t>v</w:t>
      </w:r>
      <w:r>
        <w:rPr>
          <w:color w:val="265B9D"/>
          <w:w w:val="126"/>
          <w:sz w:val="24"/>
          <w:szCs w:val="24"/>
        </w:rPr>
        <w:t>a</w:t>
      </w:r>
      <w:r>
        <w:rPr>
          <w:color w:val="265B9D"/>
          <w:spacing w:val="-19"/>
          <w:w w:val="126"/>
          <w:sz w:val="24"/>
          <w:szCs w:val="24"/>
        </w:rPr>
        <w:t xml:space="preserve"> </w:t>
      </w:r>
      <w:r>
        <w:rPr>
          <w:color w:val="265B9D"/>
          <w:w w:val="126"/>
          <w:sz w:val="24"/>
          <w:szCs w:val="24"/>
        </w:rPr>
        <w:t>and</w:t>
      </w:r>
      <w:r>
        <w:rPr>
          <w:color w:val="265B9D"/>
          <w:spacing w:val="10"/>
          <w:w w:val="126"/>
          <w:sz w:val="24"/>
          <w:szCs w:val="24"/>
        </w:rPr>
        <w:t xml:space="preserve"> </w:t>
      </w:r>
      <w:r>
        <w:rPr>
          <w:color w:val="265B9D"/>
          <w:spacing w:val="-3"/>
          <w:w w:val="126"/>
          <w:sz w:val="24"/>
          <w:szCs w:val="24"/>
        </w:rPr>
        <w:t>P</w:t>
      </w:r>
      <w:r>
        <w:rPr>
          <w:color w:val="265B9D"/>
          <w:w w:val="126"/>
          <w:sz w:val="24"/>
          <w:szCs w:val="24"/>
        </w:rPr>
        <w:t>a</w:t>
      </w:r>
      <w:r>
        <w:rPr>
          <w:color w:val="265B9D"/>
          <w:spacing w:val="-8"/>
          <w:w w:val="126"/>
          <w:sz w:val="24"/>
          <w:szCs w:val="24"/>
        </w:rPr>
        <w:t>r</w:t>
      </w:r>
      <w:r>
        <w:rPr>
          <w:color w:val="265B9D"/>
          <w:w w:val="126"/>
          <w:sz w:val="24"/>
          <w:szCs w:val="24"/>
        </w:rPr>
        <w:t>asi</w:t>
      </w:r>
      <w:r>
        <w:rPr>
          <w:color w:val="265B9D"/>
          <w:spacing w:val="-5"/>
          <w:w w:val="126"/>
          <w:sz w:val="24"/>
          <w:szCs w:val="24"/>
        </w:rPr>
        <w:t>t</w:t>
      </w:r>
      <w:r>
        <w:rPr>
          <w:color w:val="265B9D"/>
          <w:w w:val="126"/>
          <w:sz w:val="24"/>
          <w:szCs w:val="24"/>
        </w:rPr>
        <w:t>e</w:t>
      </w:r>
      <w:r>
        <w:rPr>
          <w:color w:val="265B9D"/>
          <w:spacing w:val="13"/>
          <w:w w:val="126"/>
          <w:sz w:val="24"/>
          <w:szCs w:val="24"/>
        </w:rPr>
        <w:t xml:space="preserve"> </w:t>
      </w:r>
      <w:r>
        <w:rPr>
          <w:color w:val="265B9D"/>
          <w:spacing w:val="-27"/>
          <w:w w:val="106"/>
          <w:sz w:val="24"/>
          <w:szCs w:val="24"/>
        </w:rPr>
        <w:t>T</w:t>
      </w:r>
      <w:r>
        <w:rPr>
          <w:color w:val="265B9D"/>
          <w:w w:val="132"/>
          <w:sz w:val="24"/>
          <w:szCs w:val="24"/>
        </w:rPr>
        <w:t>e</w:t>
      </w:r>
      <w:r>
        <w:rPr>
          <w:color w:val="265B9D"/>
          <w:spacing w:val="-2"/>
          <w:w w:val="132"/>
          <w:sz w:val="24"/>
          <w:szCs w:val="24"/>
        </w:rPr>
        <w:t>s</w:t>
      </w:r>
      <w:r>
        <w:rPr>
          <w:color w:val="265B9D"/>
          <w:w w:val="127"/>
          <w:sz w:val="24"/>
          <w:szCs w:val="24"/>
        </w:rPr>
        <w:t>ting</w:t>
      </w:r>
    </w:p>
    <w:p w14:paraId="150F7BB3" w14:textId="77777777" w:rsidR="00DE7622" w:rsidRDefault="00000000">
      <w:pPr>
        <w:spacing w:before="24"/>
        <w:ind w:left="100"/>
        <w:rPr>
          <w:sz w:val="24"/>
          <w:szCs w:val="24"/>
        </w:rPr>
      </w:pPr>
      <w:r>
        <w:rPr>
          <w:color w:val="363435"/>
          <w:w w:val="120"/>
          <w:sz w:val="24"/>
          <w:szCs w:val="24"/>
          <w:u w:val="single" w:color="363434"/>
        </w:rPr>
        <w:t xml:space="preserve"> </w:t>
      </w:r>
      <w:r>
        <w:rPr>
          <w:color w:val="363435"/>
          <w:sz w:val="24"/>
          <w:szCs w:val="24"/>
          <w:u w:val="single" w:color="363434"/>
        </w:rPr>
        <w:t xml:space="preserve">            </w:t>
      </w:r>
      <w:r>
        <w:rPr>
          <w:color w:val="363435"/>
          <w:spacing w:val="12"/>
          <w:sz w:val="24"/>
          <w:szCs w:val="24"/>
        </w:rPr>
        <w:t xml:space="preserve"> </w:t>
      </w:r>
      <w:r>
        <w:rPr>
          <w:color w:val="363435"/>
          <w:sz w:val="24"/>
          <w:szCs w:val="24"/>
        </w:rPr>
        <w:t>If</w:t>
      </w:r>
      <w:r>
        <w:rPr>
          <w:color w:val="363435"/>
          <w:spacing w:val="9"/>
          <w:sz w:val="24"/>
          <w:szCs w:val="24"/>
        </w:rPr>
        <w:t xml:space="preserve"> </w:t>
      </w:r>
      <w:r>
        <w:rPr>
          <w:color w:val="363435"/>
          <w:w w:val="127"/>
          <w:sz w:val="24"/>
          <w:szCs w:val="24"/>
        </w:rPr>
        <w:t>chec</w:t>
      </w:r>
      <w:r>
        <w:rPr>
          <w:color w:val="363435"/>
          <w:spacing w:val="-8"/>
          <w:w w:val="127"/>
          <w:sz w:val="24"/>
          <w:szCs w:val="24"/>
        </w:rPr>
        <w:t>k</w:t>
      </w:r>
      <w:r>
        <w:rPr>
          <w:color w:val="363435"/>
          <w:w w:val="127"/>
          <w:sz w:val="24"/>
          <w:szCs w:val="24"/>
        </w:rPr>
        <w:t>ed,</w:t>
      </w:r>
      <w:r>
        <w:rPr>
          <w:color w:val="363435"/>
          <w:spacing w:val="-19"/>
          <w:w w:val="127"/>
          <w:sz w:val="24"/>
          <w:szCs w:val="24"/>
        </w:rPr>
        <w:t xml:space="preserve"> </w:t>
      </w:r>
      <w:r>
        <w:rPr>
          <w:color w:val="363435"/>
          <w:w w:val="127"/>
          <w:sz w:val="24"/>
          <w:szCs w:val="24"/>
        </w:rPr>
        <w:t>this</w:t>
      </w:r>
      <w:r>
        <w:rPr>
          <w:color w:val="363435"/>
          <w:spacing w:val="-18"/>
          <w:w w:val="127"/>
          <w:sz w:val="24"/>
          <w:szCs w:val="24"/>
        </w:rPr>
        <w:t xml:space="preserve"> </w:t>
      </w:r>
      <w:r>
        <w:rPr>
          <w:color w:val="363435"/>
          <w:spacing w:val="-5"/>
          <w:w w:val="127"/>
          <w:sz w:val="24"/>
          <w:szCs w:val="24"/>
        </w:rPr>
        <w:t>t</w:t>
      </w:r>
      <w:r>
        <w:rPr>
          <w:color w:val="363435"/>
          <w:w w:val="127"/>
          <w:sz w:val="24"/>
          <w:szCs w:val="24"/>
        </w:rPr>
        <w:t>e</w:t>
      </w:r>
      <w:r>
        <w:rPr>
          <w:color w:val="363435"/>
          <w:spacing w:val="-3"/>
          <w:w w:val="127"/>
          <w:sz w:val="24"/>
          <w:szCs w:val="24"/>
        </w:rPr>
        <w:t>s</w:t>
      </w:r>
      <w:r>
        <w:rPr>
          <w:color w:val="363435"/>
          <w:w w:val="127"/>
          <w:sz w:val="24"/>
          <w:szCs w:val="24"/>
        </w:rPr>
        <w:t>t</w:t>
      </w:r>
      <w:r>
        <w:rPr>
          <w:color w:val="363435"/>
          <w:spacing w:val="29"/>
          <w:w w:val="127"/>
          <w:sz w:val="24"/>
          <w:szCs w:val="24"/>
        </w:rPr>
        <w:t xml:space="preserve"> </w:t>
      </w:r>
      <w:r>
        <w:rPr>
          <w:color w:val="363435"/>
          <w:w w:val="127"/>
          <w:sz w:val="24"/>
          <w:szCs w:val="24"/>
        </w:rPr>
        <w:t>has</w:t>
      </w:r>
      <w:r>
        <w:rPr>
          <w:color w:val="363435"/>
          <w:spacing w:val="-4"/>
          <w:w w:val="127"/>
          <w:sz w:val="24"/>
          <w:szCs w:val="24"/>
        </w:rPr>
        <w:t xml:space="preserve"> </w:t>
      </w:r>
      <w:r>
        <w:rPr>
          <w:color w:val="363435"/>
          <w:w w:val="127"/>
          <w:sz w:val="24"/>
          <w:szCs w:val="24"/>
        </w:rPr>
        <w:t>been</w:t>
      </w:r>
      <w:r>
        <w:rPr>
          <w:color w:val="363435"/>
          <w:spacing w:val="9"/>
          <w:w w:val="127"/>
          <w:sz w:val="24"/>
          <w:szCs w:val="24"/>
        </w:rPr>
        <w:t xml:space="preserve"> </w:t>
      </w:r>
      <w:r>
        <w:rPr>
          <w:color w:val="363435"/>
          <w:w w:val="127"/>
          <w:sz w:val="24"/>
          <w:szCs w:val="24"/>
        </w:rPr>
        <w:t>o</w:t>
      </w:r>
      <w:r>
        <w:rPr>
          <w:color w:val="363435"/>
          <w:spacing w:val="-6"/>
          <w:w w:val="127"/>
          <w:sz w:val="24"/>
          <w:szCs w:val="24"/>
        </w:rPr>
        <w:t>r</w:t>
      </w:r>
      <w:r>
        <w:rPr>
          <w:color w:val="363435"/>
          <w:w w:val="127"/>
          <w:sz w:val="24"/>
          <w:szCs w:val="24"/>
        </w:rPr>
        <w:t>de</w:t>
      </w:r>
      <w:r>
        <w:rPr>
          <w:color w:val="363435"/>
          <w:spacing w:val="-6"/>
          <w:w w:val="127"/>
          <w:sz w:val="24"/>
          <w:szCs w:val="24"/>
        </w:rPr>
        <w:t>r</w:t>
      </w:r>
      <w:r>
        <w:rPr>
          <w:color w:val="363435"/>
          <w:w w:val="127"/>
          <w:sz w:val="24"/>
          <w:szCs w:val="24"/>
        </w:rPr>
        <w:t>ed</w:t>
      </w:r>
      <w:r>
        <w:rPr>
          <w:color w:val="363435"/>
          <w:spacing w:val="19"/>
          <w:w w:val="127"/>
          <w:sz w:val="24"/>
          <w:szCs w:val="24"/>
        </w:rPr>
        <w:t xml:space="preserve"> </w:t>
      </w:r>
      <w:r>
        <w:rPr>
          <w:color w:val="363435"/>
          <w:spacing w:val="-3"/>
          <w:w w:val="127"/>
          <w:sz w:val="24"/>
          <w:szCs w:val="24"/>
        </w:rPr>
        <w:t>f</w:t>
      </w:r>
      <w:r>
        <w:rPr>
          <w:color w:val="363435"/>
          <w:w w:val="127"/>
          <w:sz w:val="24"/>
          <w:szCs w:val="24"/>
        </w:rPr>
        <w:t>or</w:t>
      </w:r>
      <w:r>
        <w:rPr>
          <w:color w:val="363435"/>
          <w:spacing w:val="-19"/>
          <w:w w:val="127"/>
          <w:sz w:val="24"/>
          <w:szCs w:val="24"/>
        </w:rPr>
        <w:t xml:space="preserve"> </w:t>
      </w:r>
      <w:r>
        <w:rPr>
          <w:color w:val="363435"/>
          <w:spacing w:val="-7"/>
          <w:w w:val="118"/>
          <w:sz w:val="24"/>
          <w:szCs w:val="24"/>
        </w:rPr>
        <w:t>y</w:t>
      </w:r>
      <w:r>
        <w:rPr>
          <w:color w:val="363435"/>
          <w:w w:val="126"/>
          <w:sz w:val="24"/>
          <w:szCs w:val="24"/>
        </w:rPr>
        <w:t>ou</w:t>
      </w:r>
    </w:p>
    <w:p w14:paraId="150F7BB4" w14:textId="77777777" w:rsidR="00DE7622" w:rsidRDefault="00DE7622">
      <w:pPr>
        <w:spacing w:before="4" w:line="120" w:lineRule="exact"/>
        <w:rPr>
          <w:sz w:val="12"/>
          <w:szCs w:val="12"/>
        </w:rPr>
      </w:pPr>
    </w:p>
    <w:p w14:paraId="150F7BB5" w14:textId="77777777" w:rsidR="00DE7622" w:rsidRDefault="00DE7622">
      <w:pPr>
        <w:spacing w:line="200" w:lineRule="exact"/>
      </w:pPr>
    </w:p>
    <w:p w14:paraId="150F7BB6" w14:textId="77777777" w:rsidR="00DE7622" w:rsidRDefault="00000000">
      <w:pPr>
        <w:ind w:left="100"/>
        <w:rPr>
          <w:sz w:val="24"/>
          <w:szCs w:val="24"/>
        </w:rPr>
      </w:pPr>
      <w:r>
        <w:rPr>
          <w:color w:val="265B9D"/>
          <w:spacing w:val="-9"/>
          <w:w w:val="128"/>
          <w:sz w:val="24"/>
          <w:szCs w:val="24"/>
        </w:rPr>
        <w:t>P</w:t>
      </w:r>
      <w:r>
        <w:rPr>
          <w:color w:val="265B9D"/>
          <w:spacing w:val="-8"/>
          <w:w w:val="128"/>
          <w:sz w:val="24"/>
          <w:szCs w:val="24"/>
        </w:rPr>
        <w:t>a</w:t>
      </w:r>
      <w:r>
        <w:rPr>
          <w:color w:val="265B9D"/>
          <w:spacing w:val="-6"/>
          <w:w w:val="128"/>
          <w:sz w:val="24"/>
          <w:szCs w:val="24"/>
        </w:rPr>
        <w:t>tien</w:t>
      </w:r>
      <w:r>
        <w:rPr>
          <w:color w:val="265B9D"/>
          <w:w w:val="128"/>
          <w:sz w:val="24"/>
          <w:szCs w:val="24"/>
        </w:rPr>
        <w:t>t</w:t>
      </w:r>
      <w:r>
        <w:rPr>
          <w:color w:val="265B9D"/>
          <w:spacing w:val="-14"/>
          <w:w w:val="128"/>
          <w:sz w:val="24"/>
          <w:szCs w:val="24"/>
        </w:rPr>
        <w:t xml:space="preserve"> </w:t>
      </w:r>
      <w:r>
        <w:rPr>
          <w:color w:val="265B9D"/>
          <w:spacing w:val="-5"/>
          <w:w w:val="120"/>
          <w:sz w:val="24"/>
          <w:szCs w:val="24"/>
        </w:rPr>
        <w:t>P</w:t>
      </w:r>
      <w:r>
        <w:rPr>
          <w:color w:val="265B9D"/>
          <w:spacing w:val="-10"/>
          <w:w w:val="120"/>
          <w:sz w:val="24"/>
          <w:szCs w:val="24"/>
        </w:rPr>
        <w:t>r</w:t>
      </w:r>
      <w:r>
        <w:rPr>
          <w:color w:val="265B9D"/>
          <w:spacing w:val="-5"/>
          <w:w w:val="130"/>
          <w:sz w:val="24"/>
          <w:szCs w:val="24"/>
        </w:rPr>
        <w:t>epa</w:t>
      </w:r>
      <w:r>
        <w:rPr>
          <w:color w:val="265B9D"/>
          <w:spacing w:val="-11"/>
          <w:w w:val="130"/>
          <w:sz w:val="24"/>
          <w:szCs w:val="24"/>
        </w:rPr>
        <w:t>r</w:t>
      </w:r>
      <w:r>
        <w:rPr>
          <w:color w:val="265B9D"/>
          <w:spacing w:val="-6"/>
          <w:w w:val="130"/>
          <w:sz w:val="24"/>
          <w:szCs w:val="24"/>
        </w:rPr>
        <w:t>a</w:t>
      </w:r>
      <w:r>
        <w:rPr>
          <w:color w:val="265B9D"/>
          <w:spacing w:val="-5"/>
          <w:w w:val="119"/>
          <w:sz w:val="24"/>
          <w:szCs w:val="24"/>
        </w:rPr>
        <w:t>tion:</w:t>
      </w:r>
    </w:p>
    <w:p w14:paraId="150F7BB7" w14:textId="77777777" w:rsidR="00DE7622" w:rsidRDefault="00000000">
      <w:pPr>
        <w:spacing w:before="24"/>
        <w:ind w:left="100"/>
        <w:rPr>
          <w:sz w:val="24"/>
          <w:szCs w:val="24"/>
        </w:rPr>
      </w:pPr>
      <w:r>
        <w:rPr>
          <w:color w:val="363435"/>
          <w:spacing w:val="-2"/>
          <w:w w:val="123"/>
          <w:sz w:val="24"/>
          <w:szCs w:val="24"/>
        </w:rPr>
        <w:t>P</w:t>
      </w:r>
      <w:r>
        <w:rPr>
          <w:color w:val="363435"/>
          <w:spacing w:val="-1"/>
          <w:w w:val="123"/>
          <w:sz w:val="24"/>
          <w:szCs w:val="24"/>
        </w:rPr>
        <w:t>a</w:t>
      </w:r>
      <w:r>
        <w:rPr>
          <w:color w:val="363435"/>
          <w:w w:val="123"/>
          <w:sz w:val="24"/>
          <w:szCs w:val="24"/>
        </w:rPr>
        <w:t>tient</w:t>
      </w:r>
      <w:r>
        <w:rPr>
          <w:color w:val="363435"/>
          <w:spacing w:val="24"/>
          <w:w w:val="123"/>
          <w:sz w:val="24"/>
          <w:szCs w:val="24"/>
        </w:rPr>
        <w:t xml:space="preserve"> </w:t>
      </w:r>
      <w:r>
        <w:rPr>
          <w:color w:val="363435"/>
          <w:w w:val="123"/>
          <w:sz w:val="24"/>
          <w:szCs w:val="24"/>
        </w:rPr>
        <w:t>should</w:t>
      </w:r>
      <w:r>
        <w:rPr>
          <w:color w:val="363435"/>
          <w:spacing w:val="-2"/>
          <w:w w:val="123"/>
          <w:sz w:val="24"/>
          <w:szCs w:val="24"/>
        </w:rPr>
        <w:t xml:space="preserve"> </w:t>
      </w:r>
      <w:r>
        <w:rPr>
          <w:color w:val="363435"/>
          <w:w w:val="123"/>
          <w:sz w:val="24"/>
          <w:szCs w:val="24"/>
        </w:rPr>
        <w:t>not</w:t>
      </w:r>
      <w:r>
        <w:rPr>
          <w:color w:val="363435"/>
          <w:spacing w:val="20"/>
          <w:w w:val="123"/>
          <w:sz w:val="24"/>
          <w:szCs w:val="24"/>
        </w:rPr>
        <w:t xml:space="preserve"> </w:t>
      </w:r>
      <w:r>
        <w:rPr>
          <w:color w:val="363435"/>
          <w:w w:val="123"/>
          <w:sz w:val="24"/>
          <w:szCs w:val="24"/>
        </w:rPr>
        <w:t>ta</w:t>
      </w:r>
      <w:r>
        <w:rPr>
          <w:color w:val="363435"/>
          <w:spacing w:val="-7"/>
          <w:w w:val="123"/>
          <w:sz w:val="24"/>
          <w:szCs w:val="24"/>
        </w:rPr>
        <w:t>k</w:t>
      </w:r>
      <w:r>
        <w:rPr>
          <w:color w:val="363435"/>
          <w:w w:val="123"/>
          <w:sz w:val="24"/>
          <w:szCs w:val="24"/>
        </w:rPr>
        <w:t>e</w:t>
      </w:r>
      <w:r>
        <w:rPr>
          <w:color w:val="363435"/>
          <w:spacing w:val="22"/>
          <w:w w:val="123"/>
          <w:sz w:val="24"/>
          <w:szCs w:val="24"/>
        </w:rPr>
        <w:t xml:space="preserve"> </w:t>
      </w:r>
      <w:r>
        <w:rPr>
          <w:color w:val="363435"/>
          <w:w w:val="123"/>
          <w:sz w:val="24"/>
          <w:szCs w:val="24"/>
        </w:rPr>
        <w:t>Imodium</w:t>
      </w:r>
      <w:r>
        <w:rPr>
          <w:color w:val="363435"/>
          <w:spacing w:val="-37"/>
          <w:w w:val="123"/>
          <w:sz w:val="24"/>
          <w:szCs w:val="24"/>
        </w:rPr>
        <w:t xml:space="preserve"> </w:t>
      </w:r>
      <w:r>
        <w:rPr>
          <w:color w:val="363435"/>
          <w:spacing w:val="-10"/>
          <w:sz w:val="24"/>
          <w:szCs w:val="24"/>
        </w:rPr>
        <w:t>A</w:t>
      </w:r>
      <w:r>
        <w:rPr>
          <w:color w:val="363435"/>
          <w:sz w:val="24"/>
          <w:szCs w:val="24"/>
        </w:rPr>
        <w:t>-D</w:t>
      </w:r>
      <w:r>
        <w:rPr>
          <w:color w:val="363435"/>
          <w:spacing w:val="58"/>
          <w:sz w:val="24"/>
          <w:szCs w:val="24"/>
        </w:rPr>
        <w:t xml:space="preserve"> </w:t>
      </w:r>
      <w:r>
        <w:rPr>
          <w:color w:val="363435"/>
          <w:sz w:val="24"/>
          <w:szCs w:val="24"/>
        </w:rPr>
        <w:t>3</w:t>
      </w:r>
      <w:r>
        <w:rPr>
          <w:color w:val="363435"/>
          <w:spacing w:val="38"/>
          <w:sz w:val="24"/>
          <w:szCs w:val="24"/>
        </w:rPr>
        <w:t xml:space="preserve"> </w:t>
      </w:r>
      <w:r>
        <w:rPr>
          <w:color w:val="363435"/>
          <w:w w:val="127"/>
          <w:sz w:val="24"/>
          <w:szCs w:val="24"/>
        </w:rPr>
        <w:t>d</w:t>
      </w:r>
      <w:r>
        <w:rPr>
          <w:color w:val="363435"/>
          <w:spacing w:val="-6"/>
          <w:w w:val="127"/>
          <w:sz w:val="24"/>
          <w:szCs w:val="24"/>
        </w:rPr>
        <w:t>ay</w:t>
      </w:r>
      <w:r>
        <w:rPr>
          <w:color w:val="363435"/>
          <w:w w:val="127"/>
          <w:sz w:val="24"/>
          <w:szCs w:val="24"/>
        </w:rPr>
        <w:t>s</w:t>
      </w:r>
      <w:r>
        <w:rPr>
          <w:color w:val="363435"/>
          <w:spacing w:val="-2"/>
          <w:w w:val="127"/>
          <w:sz w:val="24"/>
          <w:szCs w:val="24"/>
        </w:rPr>
        <w:t xml:space="preserve"> </w:t>
      </w:r>
      <w:r>
        <w:rPr>
          <w:color w:val="363435"/>
          <w:w w:val="127"/>
          <w:sz w:val="24"/>
          <w:szCs w:val="24"/>
        </w:rPr>
        <w:t>prior</w:t>
      </w:r>
      <w:r>
        <w:rPr>
          <w:color w:val="363435"/>
          <w:spacing w:val="-28"/>
          <w:w w:val="127"/>
          <w:sz w:val="24"/>
          <w:szCs w:val="24"/>
        </w:rPr>
        <w:t xml:space="preserve"> </w:t>
      </w:r>
      <w:r>
        <w:rPr>
          <w:color w:val="363435"/>
          <w:spacing w:val="-5"/>
          <w:w w:val="127"/>
          <w:sz w:val="24"/>
          <w:szCs w:val="24"/>
        </w:rPr>
        <w:t>t</w:t>
      </w:r>
      <w:r>
        <w:rPr>
          <w:color w:val="363435"/>
          <w:w w:val="127"/>
          <w:sz w:val="24"/>
          <w:szCs w:val="24"/>
        </w:rPr>
        <w:t>o</w:t>
      </w:r>
      <w:r>
        <w:rPr>
          <w:color w:val="363435"/>
          <w:spacing w:val="11"/>
          <w:w w:val="127"/>
          <w:sz w:val="24"/>
          <w:szCs w:val="24"/>
        </w:rPr>
        <w:t xml:space="preserve"> </w:t>
      </w:r>
      <w:r>
        <w:rPr>
          <w:color w:val="363435"/>
          <w:w w:val="127"/>
          <w:sz w:val="24"/>
          <w:szCs w:val="24"/>
        </w:rPr>
        <w:t>specimen</w:t>
      </w:r>
      <w:r>
        <w:rPr>
          <w:color w:val="363435"/>
          <w:spacing w:val="-22"/>
          <w:w w:val="127"/>
          <w:sz w:val="24"/>
          <w:szCs w:val="24"/>
        </w:rPr>
        <w:t xml:space="preserve"> </w:t>
      </w:r>
      <w:r>
        <w:rPr>
          <w:color w:val="363435"/>
          <w:spacing w:val="-4"/>
          <w:w w:val="128"/>
          <w:sz w:val="24"/>
          <w:szCs w:val="24"/>
        </w:rPr>
        <w:t>c</w:t>
      </w:r>
      <w:r>
        <w:rPr>
          <w:color w:val="363435"/>
          <w:w w:val="120"/>
          <w:sz w:val="24"/>
          <w:szCs w:val="24"/>
        </w:rPr>
        <w:t>ollection.</w:t>
      </w:r>
    </w:p>
    <w:p w14:paraId="150F7BB8" w14:textId="77777777" w:rsidR="00DE7622" w:rsidRDefault="00DE7622">
      <w:pPr>
        <w:spacing w:before="4" w:line="120" w:lineRule="exact"/>
        <w:rPr>
          <w:sz w:val="12"/>
          <w:szCs w:val="12"/>
        </w:rPr>
      </w:pPr>
    </w:p>
    <w:p w14:paraId="150F7BB9" w14:textId="77777777" w:rsidR="00DE7622" w:rsidRDefault="00DE7622">
      <w:pPr>
        <w:spacing w:line="200" w:lineRule="exact"/>
      </w:pPr>
    </w:p>
    <w:p w14:paraId="150F7BBA" w14:textId="77777777" w:rsidR="00DE7622" w:rsidRDefault="00000000">
      <w:pPr>
        <w:ind w:left="100"/>
        <w:rPr>
          <w:sz w:val="24"/>
          <w:szCs w:val="24"/>
        </w:rPr>
      </w:pPr>
      <w:r>
        <w:rPr>
          <w:color w:val="265B9D"/>
          <w:spacing w:val="-6"/>
          <w:w w:val="121"/>
          <w:sz w:val="24"/>
          <w:szCs w:val="24"/>
        </w:rPr>
        <w:t>Specime</w:t>
      </w:r>
      <w:r>
        <w:rPr>
          <w:color w:val="265B9D"/>
          <w:w w:val="121"/>
          <w:sz w:val="24"/>
          <w:szCs w:val="24"/>
        </w:rPr>
        <w:t>n</w:t>
      </w:r>
      <w:r>
        <w:rPr>
          <w:color w:val="265B9D"/>
          <w:spacing w:val="25"/>
          <w:w w:val="121"/>
          <w:sz w:val="24"/>
          <w:szCs w:val="24"/>
        </w:rPr>
        <w:t xml:space="preserve"> </w:t>
      </w:r>
      <w:r>
        <w:rPr>
          <w:color w:val="265B9D"/>
          <w:spacing w:val="-31"/>
          <w:w w:val="121"/>
          <w:sz w:val="24"/>
          <w:szCs w:val="24"/>
        </w:rPr>
        <w:t>T</w:t>
      </w:r>
      <w:r>
        <w:rPr>
          <w:color w:val="265B9D"/>
          <w:spacing w:val="-6"/>
          <w:w w:val="121"/>
          <w:sz w:val="24"/>
          <w:szCs w:val="24"/>
        </w:rPr>
        <w:t>ype</w:t>
      </w:r>
      <w:r>
        <w:rPr>
          <w:color w:val="265B9D"/>
          <w:w w:val="121"/>
          <w:sz w:val="24"/>
          <w:szCs w:val="24"/>
        </w:rPr>
        <w:t>:</w:t>
      </w:r>
      <w:r>
        <w:rPr>
          <w:color w:val="265B9D"/>
          <w:spacing w:val="-15"/>
          <w:w w:val="121"/>
          <w:sz w:val="24"/>
          <w:szCs w:val="24"/>
        </w:rPr>
        <w:t xml:space="preserve"> </w:t>
      </w:r>
      <w:r>
        <w:rPr>
          <w:color w:val="363435"/>
          <w:spacing w:val="-1"/>
          <w:w w:val="121"/>
          <w:sz w:val="24"/>
          <w:szCs w:val="24"/>
        </w:rPr>
        <w:t>S</w:t>
      </w:r>
      <w:r>
        <w:rPr>
          <w:color w:val="363435"/>
          <w:spacing w:val="-5"/>
          <w:w w:val="121"/>
          <w:sz w:val="24"/>
          <w:szCs w:val="24"/>
        </w:rPr>
        <w:t>t</w:t>
      </w:r>
      <w:r>
        <w:rPr>
          <w:color w:val="363435"/>
          <w:w w:val="121"/>
          <w:sz w:val="24"/>
          <w:szCs w:val="24"/>
        </w:rPr>
        <w:t>ool,</w:t>
      </w:r>
      <w:r>
        <w:rPr>
          <w:color w:val="363435"/>
          <w:spacing w:val="-6"/>
          <w:w w:val="121"/>
          <w:sz w:val="24"/>
          <w:szCs w:val="24"/>
        </w:rPr>
        <w:t xml:space="preserve"> r</w:t>
      </w:r>
      <w:r>
        <w:rPr>
          <w:color w:val="363435"/>
          <w:w w:val="127"/>
          <w:sz w:val="24"/>
          <w:szCs w:val="24"/>
        </w:rPr>
        <w:t>andom</w:t>
      </w:r>
    </w:p>
    <w:p w14:paraId="150F7BBB" w14:textId="4C22A539" w:rsidR="00DE7622" w:rsidRDefault="00000000">
      <w:pPr>
        <w:spacing w:before="24"/>
        <w:ind w:left="100"/>
        <w:rPr>
          <w:sz w:val="24"/>
          <w:szCs w:val="24"/>
        </w:rPr>
      </w:pPr>
      <w:r>
        <w:rPr>
          <w:color w:val="265B9D"/>
          <w:spacing w:val="-7"/>
          <w:w w:val="110"/>
          <w:sz w:val="24"/>
          <w:szCs w:val="24"/>
        </w:rPr>
        <w:t>C</w:t>
      </w:r>
      <w:r>
        <w:rPr>
          <w:color w:val="265B9D"/>
          <w:spacing w:val="-5"/>
          <w:w w:val="125"/>
          <w:sz w:val="24"/>
          <w:szCs w:val="24"/>
        </w:rPr>
        <w:t>ontaine</w:t>
      </w:r>
      <w:r>
        <w:rPr>
          <w:color w:val="265B9D"/>
          <w:spacing w:val="-23"/>
          <w:w w:val="125"/>
          <w:sz w:val="24"/>
          <w:szCs w:val="24"/>
        </w:rPr>
        <w:t>r</w:t>
      </w:r>
      <w:r>
        <w:rPr>
          <w:color w:val="265B9D"/>
          <w:spacing w:val="-5"/>
          <w:w w:val="183"/>
          <w:sz w:val="24"/>
          <w:szCs w:val="24"/>
        </w:rPr>
        <w:t>/</w:t>
      </w:r>
      <w:r>
        <w:rPr>
          <w:color w:val="265B9D"/>
          <w:spacing w:val="-26"/>
          <w:w w:val="106"/>
          <w:sz w:val="24"/>
          <w:szCs w:val="24"/>
        </w:rPr>
        <w:t>T</w:t>
      </w:r>
      <w:r>
        <w:rPr>
          <w:color w:val="265B9D"/>
          <w:spacing w:val="-5"/>
          <w:w w:val="129"/>
          <w:sz w:val="24"/>
          <w:szCs w:val="24"/>
        </w:rPr>
        <w:t>ube</w:t>
      </w:r>
      <w:r>
        <w:rPr>
          <w:color w:val="363435"/>
          <w:w w:val="92"/>
          <w:sz w:val="24"/>
          <w:szCs w:val="24"/>
        </w:rPr>
        <w:t>:</w:t>
      </w:r>
      <w:r>
        <w:rPr>
          <w:color w:val="363435"/>
          <w:spacing w:val="12"/>
          <w:sz w:val="24"/>
          <w:szCs w:val="24"/>
        </w:rPr>
        <w:t xml:space="preserve"> </w:t>
      </w:r>
      <w:r w:rsidR="002B7031" w:rsidRPr="00FE3AE5">
        <w:rPr>
          <w:b/>
          <w:bCs/>
          <w:color w:val="363435"/>
          <w:w w:val="120"/>
          <w:sz w:val="24"/>
          <w:szCs w:val="24"/>
        </w:rPr>
        <w:t>Ova and Parasite collection container obtained from lab</w:t>
      </w:r>
    </w:p>
    <w:p w14:paraId="150F7BBC" w14:textId="77777777" w:rsidR="00DE7622" w:rsidRDefault="00DE7622">
      <w:pPr>
        <w:spacing w:before="4" w:line="120" w:lineRule="exact"/>
        <w:rPr>
          <w:sz w:val="12"/>
          <w:szCs w:val="12"/>
        </w:rPr>
      </w:pPr>
    </w:p>
    <w:p w14:paraId="150F7BBD" w14:textId="77777777" w:rsidR="00DE7622" w:rsidRDefault="00DE7622">
      <w:pPr>
        <w:spacing w:line="200" w:lineRule="exact"/>
      </w:pPr>
    </w:p>
    <w:p w14:paraId="150F7BBE" w14:textId="77777777" w:rsidR="00DE7622" w:rsidRDefault="00000000">
      <w:pPr>
        <w:ind w:left="100"/>
        <w:rPr>
          <w:sz w:val="24"/>
          <w:szCs w:val="24"/>
        </w:rPr>
      </w:pPr>
      <w:r>
        <w:rPr>
          <w:color w:val="265B9D"/>
          <w:spacing w:val="-8"/>
          <w:w w:val="121"/>
          <w:sz w:val="24"/>
          <w:szCs w:val="24"/>
        </w:rPr>
        <w:t>C</w:t>
      </w:r>
      <w:r>
        <w:rPr>
          <w:color w:val="265B9D"/>
          <w:spacing w:val="-6"/>
          <w:w w:val="121"/>
          <w:sz w:val="24"/>
          <w:szCs w:val="24"/>
        </w:rPr>
        <w:t>ollectio</w:t>
      </w:r>
      <w:r>
        <w:rPr>
          <w:color w:val="265B9D"/>
          <w:w w:val="121"/>
          <w:sz w:val="24"/>
          <w:szCs w:val="24"/>
        </w:rPr>
        <w:t>n</w:t>
      </w:r>
      <w:r>
        <w:rPr>
          <w:color w:val="265B9D"/>
          <w:spacing w:val="-10"/>
          <w:w w:val="121"/>
          <w:sz w:val="24"/>
          <w:szCs w:val="24"/>
        </w:rPr>
        <w:t xml:space="preserve"> </w:t>
      </w:r>
      <w:r>
        <w:rPr>
          <w:color w:val="265B9D"/>
          <w:spacing w:val="-5"/>
          <w:w w:val="114"/>
          <w:sz w:val="24"/>
          <w:szCs w:val="24"/>
        </w:rPr>
        <w:t>In</w:t>
      </w:r>
      <w:r>
        <w:rPr>
          <w:color w:val="265B9D"/>
          <w:spacing w:val="-7"/>
          <w:w w:val="114"/>
          <w:sz w:val="24"/>
          <w:szCs w:val="24"/>
        </w:rPr>
        <w:t>s</w:t>
      </w:r>
      <w:r>
        <w:rPr>
          <w:color w:val="265B9D"/>
          <w:spacing w:val="-5"/>
          <w:w w:val="123"/>
          <w:sz w:val="24"/>
          <w:szCs w:val="24"/>
        </w:rPr>
        <w:t>tructions:</w:t>
      </w:r>
    </w:p>
    <w:p w14:paraId="150F7BBF" w14:textId="5617A53B" w:rsidR="00DE7622" w:rsidRDefault="00000000">
      <w:pPr>
        <w:spacing w:before="4" w:line="243" w:lineRule="auto"/>
        <w:ind w:left="820" w:right="650"/>
        <w:rPr>
          <w:sz w:val="24"/>
          <w:szCs w:val="24"/>
        </w:rPr>
      </w:pPr>
      <w:r>
        <w:rPr>
          <w:color w:val="363435"/>
          <w:w w:val="80"/>
          <w:sz w:val="24"/>
          <w:szCs w:val="24"/>
        </w:rPr>
        <w:t>1.</w:t>
      </w:r>
      <w:r>
        <w:rPr>
          <w:color w:val="363435"/>
          <w:spacing w:val="24"/>
          <w:w w:val="80"/>
          <w:sz w:val="24"/>
          <w:szCs w:val="24"/>
        </w:rPr>
        <w:t xml:space="preserve"> </w:t>
      </w:r>
      <w:r>
        <w:rPr>
          <w:color w:val="363435"/>
          <w:sz w:val="24"/>
          <w:szCs w:val="24"/>
        </w:rPr>
        <w:t>A</w:t>
      </w:r>
      <w:r>
        <w:rPr>
          <w:color w:val="363435"/>
          <w:spacing w:val="28"/>
          <w:sz w:val="24"/>
          <w:szCs w:val="24"/>
        </w:rPr>
        <w:t xml:space="preserve"> </w:t>
      </w:r>
      <w:r>
        <w:rPr>
          <w:color w:val="363435"/>
          <w:w w:val="125"/>
          <w:sz w:val="24"/>
          <w:szCs w:val="24"/>
        </w:rPr>
        <w:t>la</w:t>
      </w:r>
      <w:r>
        <w:rPr>
          <w:color w:val="363435"/>
          <w:spacing w:val="-6"/>
          <w:w w:val="125"/>
          <w:sz w:val="24"/>
          <w:szCs w:val="24"/>
        </w:rPr>
        <w:t>r</w:t>
      </w:r>
      <w:r>
        <w:rPr>
          <w:color w:val="363435"/>
          <w:w w:val="125"/>
          <w:sz w:val="24"/>
          <w:szCs w:val="24"/>
        </w:rPr>
        <w:t>ge</w:t>
      </w:r>
      <w:r>
        <w:rPr>
          <w:color w:val="363435"/>
          <w:spacing w:val="-1"/>
          <w:w w:val="125"/>
          <w:sz w:val="24"/>
          <w:szCs w:val="24"/>
        </w:rPr>
        <w:t xml:space="preserve"> </w:t>
      </w:r>
      <w:r>
        <w:rPr>
          <w:color w:val="363435"/>
          <w:w w:val="125"/>
          <w:sz w:val="24"/>
          <w:szCs w:val="24"/>
        </w:rPr>
        <w:t>pie</w:t>
      </w:r>
      <w:r>
        <w:rPr>
          <w:color w:val="363435"/>
          <w:spacing w:val="-5"/>
          <w:w w:val="125"/>
          <w:sz w:val="24"/>
          <w:szCs w:val="24"/>
        </w:rPr>
        <w:t>c</w:t>
      </w:r>
      <w:r>
        <w:rPr>
          <w:color w:val="363435"/>
          <w:w w:val="125"/>
          <w:sz w:val="24"/>
          <w:szCs w:val="24"/>
        </w:rPr>
        <w:t>e</w:t>
      </w:r>
      <w:r>
        <w:rPr>
          <w:color w:val="363435"/>
          <w:spacing w:val="6"/>
          <w:w w:val="125"/>
          <w:sz w:val="24"/>
          <w:szCs w:val="24"/>
        </w:rPr>
        <w:t xml:space="preserve"> </w:t>
      </w:r>
      <w:r>
        <w:rPr>
          <w:color w:val="363435"/>
          <w:sz w:val="24"/>
          <w:szCs w:val="24"/>
        </w:rPr>
        <w:t>of</w:t>
      </w:r>
      <w:r>
        <w:rPr>
          <w:color w:val="363435"/>
          <w:spacing w:val="54"/>
          <w:sz w:val="24"/>
          <w:szCs w:val="24"/>
        </w:rPr>
        <w:t xml:space="preserve"> </w:t>
      </w:r>
      <w:r>
        <w:rPr>
          <w:color w:val="363435"/>
          <w:w w:val="126"/>
          <w:sz w:val="24"/>
          <w:szCs w:val="24"/>
        </w:rPr>
        <w:t>Sa</w:t>
      </w:r>
      <w:r>
        <w:rPr>
          <w:color w:val="363435"/>
          <w:spacing w:val="-8"/>
          <w:w w:val="126"/>
          <w:sz w:val="24"/>
          <w:szCs w:val="24"/>
        </w:rPr>
        <w:t>r</w:t>
      </w:r>
      <w:r>
        <w:rPr>
          <w:color w:val="363435"/>
          <w:w w:val="126"/>
          <w:sz w:val="24"/>
          <w:szCs w:val="24"/>
        </w:rPr>
        <w:t>an</w:t>
      </w:r>
      <w:r>
        <w:rPr>
          <w:color w:val="363435"/>
          <w:spacing w:val="-18"/>
          <w:w w:val="126"/>
          <w:sz w:val="24"/>
          <w:szCs w:val="24"/>
        </w:rPr>
        <w:t xml:space="preserve"> </w:t>
      </w:r>
      <w:r>
        <w:rPr>
          <w:color w:val="363435"/>
          <w:spacing w:val="-10"/>
          <w:w w:val="126"/>
          <w:sz w:val="24"/>
          <w:szCs w:val="24"/>
        </w:rPr>
        <w:t>W</w:t>
      </w:r>
      <w:r>
        <w:rPr>
          <w:color w:val="363435"/>
          <w:spacing w:val="-8"/>
          <w:w w:val="126"/>
          <w:sz w:val="24"/>
          <w:szCs w:val="24"/>
        </w:rPr>
        <w:t>r</w:t>
      </w:r>
      <w:r>
        <w:rPr>
          <w:color w:val="363435"/>
          <w:w w:val="126"/>
          <w:sz w:val="24"/>
          <w:szCs w:val="24"/>
        </w:rPr>
        <w:t>ap</w:t>
      </w:r>
      <w:r>
        <w:rPr>
          <w:color w:val="363435"/>
          <w:spacing w:val="-13"/>
          <w:w w:val="126"/>
          <w:sz w:val="24"/>
          <w:szCs w:val="24"/>
        </w:rPr>
        <w:t xml:space="preserve"> </w:t>
      </w:r>
      <w:r>
        <w:rPr>
          <w:color w:val="363435"/>
          <w:w w:val="126"/>
          <w:sz w:val="24"/>
          <w:szCs w:val="24"/>
        </w:rPr>
        <w:t>can be</w:t>
      </w:r>
      <w:r>
        <w:rPr>
          <w:color w:val="363435"/>
          <w:spacing w:val="12"/>
          <w:w w:val="126"/>
          <w:sz w:val="24"/>
          <w:szCs w:val="24"/>
        </w:rPr>
        <w:t xml:space="preserve"> </w:t>
      </w:r>
      <w:r>
        <w:rPr>
          <w:color w:val="363435"/>
          <w:w w:val="126"/>
          <w:sz w:val="24"/>
          <w:szCs w:val="24"/>
        </w:rPr>
        <w:t>pla</w:t>
      </w:r>
      <w:r>
        <w:rPr>
          <w:color w:val="363435"/>
          <w:spacing w:val="-5"/>
          <w:w w:val="126"/>
          <w:sz w:val="24"/>
          <w:szCs w:val="24"/>
        </w:rPr>
        <w:t>c</w:t>
      </w:r>
      <w:r>
        <w:rPr>
          <w:color w:val="363435"/>
          <w:w w:val="126"/>
          <w:sz w:val="24"/>
          <w:szCs w:val="24"/>
        </w:rPr>
        <w:t>ed</w:t>
      </w:r>
      <w:r>
        <w:rPr>
          <w:color w:val="363435"/>
          <w:spacing w:val="5"/>
          <w:w w:val="126"/>
          <w:sz w:val="24"/>
          <w:szCs w:val="24"/>
        </w:rPr>
        <w:t xml:space="preserve"> </w:t>
      </w:r>
      <w:r>
        <w:rPr>
          <w:color w:val="363435"/>
          <w:spacing w:val="-9"/>
          <w:w w:val="126"/>
          <w:sz w:val="24"/>
          <w:szCs w:val="24"/>
        </w:rPr>
        <w:t>ov</w:t>
      </w:r>
      <w:r>
        <w:rPr>
          <w:color w:val="363435"/>
          <w:w w:val="126"/>
          <w:sz w:val="24"/>
          <w:szCs w:val="24"/>
        </w:rPr>
        <w:t>er</w:t>
      </w:r>
      <w:r>
        <w:rPr>
          <w:color w:val="363435"/>
          <w:spacing w:val="-3"/>
          <w:w w:val="126"/>
          <w:sz w:val="24"/>
          <w:szCs w:val="24"/>
        </w:rPr>
        <w:t xml:space="preserve"> </w:t>
      </w:r>
      <w:r>
        <w:rPr>
          <w:color w:val="363435"/>
          <w:spacing w:val="-5"/>
          <w:w w:val="126"/>
          <w:sz w:val="24"/>
          <w:szCs w:val="24"/>
        </w:rPr>
        <w:t>t</w:t>
      </w:r>
      <w:r>
        <w:rPr>
          <w:color w:val="363435"/>
          <w:w w:val="126"/>
          <w:sz w:val="24"/>
          <w:szCs w:val="24"/>
        </w:rPr>
        <w:t>oilet</w:t>
      </w:r>
      <w:r>
        <w:rPr>
          <w:color w:val="363435"/>
          <w:spacing w:val="-7"/>
          <w:w w:val="126"/>
          <w:sz w:val="24"/>
          <w:szCs w:val="24"/>
        </w:rPr>
        <w:t xml:space="preserve"> </w:t>
      </w:r>
      <w:r>
        <w:rPr>
          <w:color w:val="363435"/>
          <w:w w:val="126"/>
          <w:sz w:val="24"/>
          <w:szCs w:val="24"/>
        </w:rPr>
        <w:t>se</w:t>
      </w:r>
      <w:r>
        <w:rPr>
          <w:color w:val="363435"/>
          <w:spacing w:val="-1"/>
          <w:w w:val="126"/>
          <w:sz w:val="24"/>
          <w:szCs w:val="24"/>
        </w:rPr>
        <w:t>a</w:t>
      </w:r>
      <w:r>
        <w:rPr>
          <w:color w:val="363435"/>
          <w:w w:val="126"/>
          <w:sz w:val="24"/>
          <w:szCs w:val="24"/>
        </w:rPr>
        <w:t>t</w:t>
      </w:r>
      <w:r>
        <w:rPr>
          <w:color w:val="363435"/>
          <w:spacing w:val="22"/>
          <w:w w:val="126"/>
          <w:sz w:val="24"/>
          <w:szCs w:val="24"/>
        </w:rPr>
        <w:t xml:space="preserve"> </w:t>
      </w:r>
      <w:r>
        <w:rPr>
          <w:color w:val="363435"/>
          <w:w w:val="126"/>
          <w:sz w:val="24"/>
          <w:szCs w:val="24"/>
        </w:rPr>
        <w:t>opening</w:t>
      </w:r>
      <w:r w:rsidR="00BD56AD">
        <w:rPr>
          <w:color w:val="363435"/>
          <w:spacing w:val="-4"/>
          <w:w w:val="126"/>
          <w:sz w:val="24"/>
          <w:szCs w:val="24"/>
        </w:rPr>
        <w:t xml:space="preserve"> </w:t>
      </w:r>
      <w:r>
        <w:rPr>
          <w:color w:val="363435"/>
          <w:spacing w:val="-2"/>
          <w:w w:val="124"/>
          <w:sz w:val="24"/>
          <w:szCs w:val="24"/>
        </w:rPr>
        <w:t>f</w:t>
      </w:r>
      <w:r>
        <w:rPr>
          <w:color w:val="363435"/>
          <w:w w:val="124"/>
          <w:sz w:val="24"/>
          <w:szCs w:val="24"/>
        </w:rPr>
        <w:t>or</w:t>
      </w:r>
      <w:r>
        <w:rPr>
          <w:color w:val="363435"/>
          <w:spacing w:val="-9"/>
          <w:w w:val="124"/>
          <w:sz w:val="24"/>
          <w:szCs w:val="24"/>
        </w:rPr>
        <w:t xml:space="preserve"> </w:t>
      </w:r>
      <w:r>
        <w:rPr>
          <w:color w:val="363435"/>
          <w:spacing w:val="-5"/>
          <w:w w:val="124"/>
          <w:sz w:val="24"/>
          <w:szCs w:val="24"/>
        </w:rPr>
        <w:t>c</w:t>
      </w:r>
      <w:r>
        <w:rPr>
          <w:color w:val="363435"/>
          <w:w w:val="124"/>
          <w:sz w:val="24"/>
          <w:szCs w:val="24"/>
        </w:rPr>
        <w:t>ollection.</w:t>
      </w:r>
      <w:r>
        <w:rPr>
          <w:color w:val="363435"/>
          <w:spacing w:val="-33"/>
          <w:w w:val="124"/>
          <w:sz w:val="24"/>
          <w:szCs w:val="24"/>
        </w:rPr>
        <w:t xml:space="preserve"> </w:t>
      </w:r>
      <w:r>
        <w:rPr>
          <w:color w:val="363435"/>
          <w:w w:val="124"/>
          <w:sz w:val="24"/>
          <w:szCs w:val="24"/>
        </w:rPr>
        <w:t>(Specimen</w:t>
      </w:r>
      <w:r>
        <w:rPr>
          <w:color w:val="363435"/>
          <w:spacing w:val="-2"/>
          <w:w w:val="124"/>
          <w:sz w:val="24"/>
          <w:szCs w:val="24"/>
        </w:rPr>
        <w:t xml:space="preserve"> </w:t>
      </w:r>
      <w:r>
        <w:rPr>
          <w:color w:val="363435"/>
          <w:spacing w:val="-5"/>
          <w:w w:val="124"/>
          <w:sz w:val="24"/>
          <w:szCs w:val="24"/>
        </w:rPr>
        <w:t>c</w:t>
      </w:r>
      <w:r>
        <w:rPr>
          <w:color w:val="363435"/>
          <w:w w:val="124"/>
          <w:sz w:val="24"/>
          <w:szCs w:val="24"/>
        </w:rPr>
        <w:t>ontamin</w:t>
      </w:r>
      <w:r>
        <w:rPr>
          <w:color w:val="363435"/>
          <w:spacing w:val="-1"/>
          <w:w w:val="124"/>
          <w:sz w:val="24"/>
          <w:szCs w:val="24"/>
        </w:rPr>
        <w:t>a</w:t>
      </w:r>
      <w:r>
        <w:rPr>
          <w:color w:val="363435"/>
          <w:spacing w:val="-5"/>
          <w:w w:val="124"/>
          <w:sz w:val="24"/>
          <w:szCs w:val="24"/>
        </w:rPr>
        <w:t>t</w:t>
      </w:r>
      <w:r>
        <w:rPr>
          <w:color w:val="363435"/>
          <w:w w:val="124"/>
          <w:sz w:val="24"/>
          <w:szCs w:val="24"/>
        </w:rPr>
        <w:t>ed</w:t>
      </w:r>
      <w:r>
        <w:rPr>
          <w:color w:val="363435"/>
          <w:spacing w:val="47"/>
          <w:w w:val="124"/>
          <w:sz w:val="24"/>
          <w:szCs w:val="24"/>
        </w:rPr>
        <w:t xml:space="preserve"> </w:t>
      </w:r>
      <w:r>
        <w:rPr>
          <w:color w:val="363435"/>
          <w:w w:val="124"/>
          <w:sz w:val="24"/>
          <w:szCs w:val="24"/>
        </w:rPr>
        <w:t>with</w:t>
      </w:r>
      <w:r>
        <w:rPr>
          <w:color w:val="363435"/>
          <w:spacing w:val="-19"/>
          <w:w w:val="124"/>
          <w:sz w:val="24"/>
          <w:szCs w:val="24"/>
        </w:rPr>
        <w:t xml:space="preserve"> </w:t>
      </w:r>
      <w:r>
        <w:rPr>
          <w:color w:val="363435"/>
          <w:w w:val="124"/>
          <w:sz w:val="24"/>
          <w:szCs w:val="24"/>
        </w:rPr>
        <w:t>urine</w:t>
      </w:r>
    </w:p>
    <w:p w14:paraId="150F7BC0" w14:textId="77777777" w:rsidR="00DE7622" w:rsidRDefault="00000000">
      <w:pPr>
        <w:ind w:left="820"/>
        <w:rPr>
          <w:sz w:val="24"/>
          <w:szCs w:val="24"/>
        </w:rPr>
      </w:pPr>
      <w:r>
        <w:rPr>
          <w:color w:val="363435"/>
          <w:sz w:val="24"/>
          <w:szCs w:val="24"/>
        </w:rPr>
        <w:t>is</w:t>
      </w:r>
      <w:r>
        <w:rPr>
          <w:color w:val="363435"/>
          <w:spacing w:val="34"/>
          <w:sz w:val="24"/>
          <w:szCs w:val="24"/>
        </w:rPr>
        <w:t xml:space="preserve"> </w:t>
      </w:r>
      <w:r>
        <w:rPr>
          <w:color w:val="363435"/>
          <w:w w:val="130"/>
          <w:sz w:val="24"/>
          <w:szCs w:val="24"/>
        </w:rPr>
        <w:t>not</w:t>
      </w:r>
      <w:r>
        <w:rPr>
          <w:color w:val="363435"/>
          <w:spacing w:val="-6"/>
          <w:w w:val="130"/>
          <w:sz w:val="24"/>
          <w:szCs w:val="24"/>
        </w:rPr>
        <w:t xml:space="preserve"> </w:t>
      </w:r>
      <w:r>
        <w:rPr>
          <w:color w:val="363435"/>
          <w:w w:val="129"/>
          <w:sz w:val="24"/>
          <w:szCs w:val="24"/>
        </w:rPr>
        <w:t>a</w:t>
      </w:r>
      <w:r>
        <w:rPr>
          <w:color w:val="363435"/>
          <w:spacing w:val="-4"/>
          <w:w w:val="129"/>
          <w:sz w:val="24"/>
          <w:szCs w:val="24"/>
        </w:rPr>
        <w:t>c</w:t>
      </w:r>
      <w:r>
        <w:rPr>
          <w:color w:val="363435"/>
          <w:spacing w:val="-4"/>
          <w:w w:val="128"/>
          <w:sz w:val="24"/>
          <w:szCs w:val="24"/>
        </w:rPr>
        <w:t>c</w:t>
      </w:r>
      <w:r>
        <w:rPr>
          <w:color w:val="363435"/>
          <w:w w:val="130"/>
          <w:sz w:val="24"/>
          <w:szCs w:val="24"/>
        </w:rPr>
        <w:t>eptabl</w:t>
      </w:r>
      <w:r>
        <w:rPr>
          <w:color w:val="363435"/>
          <w:spacing w:val="-2"/>
          <w:w w:val="130"/>
          <w:sz w:val="24"/>
          <w:szCs w:val="24"/>
        </w:rPr>
        <w:t>e</w:t>
      </w:r>
      <w:r>
        <w:rPr>
          <w:color w:val="363435"/>
          <w:w w:val="116"/>
          <w:sz w:val="24"/>
          <w:szCs w:val="24"/>
        </w:rPr>
        <w:t>.)</w:t>
      </w:r>
    </w:p>
    <w:p w14:paraId="150F7BC1" w14:textId="77777777" w:rsidR="00DE7622" w:rsidRDefault="00DE7622">
      <w:pPr>
        <w:spacing w:before="4" w:line="180" w:lineRule="exact"/>
        <w:rPr>
          <w:sz w:val="18"/>
          <w:szCs w:val="18"/>
        </w:rPr>
      </w:pPr>
    </w:p>
    <w:p w14:paraId="150F7BC2" w14:textId="116B3B65" w:rsidR="00DE7622" w:rsidRDefault="00000000">
      <w:pPr>
        <w:spacing w:line="243" w:lineRule="auto"/>
        <w:ind w:left="820" w:right="104"/>
        <w:rPr>
          <w:sz w:val="24"/>
          <w:szCs w:val="24"/>
        </w:rPr>
      </w:pPr>
      <w:r>
        <w:rPr>
          <w:color w:val="363435"/>
          <w:sz w:val="24"/>
          <w:szCs w:val="24"/>
        </w:rPr>
        <w:t>2.</w:t>
      </w:r>
      <w:r>
        <w:rPr>
          <w:color w:val="363435"/>
          <w:spacing w:val="34"/>
          <w:sz w:val="24"/>
          <w:szCs w:val="24"/>
        </w:rPr>
        <w:t xml:space="preserve"> </w:t>
      </w:r>
      <w:r>
        <w:rPr>
          <w:color w:val="363435"/>
          <w:sz w:val="24"/>
          <w:szCs w:val="24"/>
        </w:rPr>
        <w:t>An</w:t>
      </w:r>
      <w:r>
        <w:rPr>
          <w:color w:val="363435"/>
          <w:spacing w:val="56"/>
          <w:sz w:val="24"/>
          <w:szCs w:val="24"/>
        </w:rPr>
        <w:t xml:space="preserve"> </w:t>
      </w:r>
      <w:r>
        <w:rPr>
          <w:color w:val="363435"/>
          <w:w w:val="128"/>
          <w:sz w:val="24"/>
          <w:szCs w:val="24"/>
        </w:rPr>
        <w:t>app</w:t>
      </w:r>
      <w:r>
        <w:rPr>
          <w:color w:val="363435"/>
          <w:spacing w:val="-6"/>
          <w:w w:val="128"/>
          <w:sz w:val="24"/>
          <w:szCs w:val="24"/>
        </w:rPr>
        <w:t>r</w:t>
      </w:r>
      <w:r>
        <w:rPr>
          <w:color w:val="363435"/>
          <w:w w:val="128"/>
          <w:sz w:val="24"/>
          <w:szCs w:val="24"/>
        </w:rPr>
        <w:t>opri</w:t>
      </w:r>
      <w:r>
        <w:rPr>
          <w:color w:val="363435"/>
          <w:spacing w:val="-1"/>
          <w:w w:val="128"/>
          <w:sz w:val="24"/>
          <w:szCs w:val="24"/>
        </w:rPr>
        <w:t>a</w:t>
      </w:r>
      <w:r>
        <w:rPr>
          <w:color w:val="363435"/>
          <w:spacing w:val="-5"/>
          <w:w w:val="128"/>
          <w:sz w:val="24"/>
          <w:szCs w:val="24"/>
        </w:rPr>
        <w:t>t</w:t>
      </w:r>
      <w:r>
        <w:rPr>
          <w:color w:val="363435"/>
          <w:w w:val="128"/>
          <w:sz w:val="24"/>
          <w:szCs w:val="24"/>
        </w:rPr>
        <w:t>e</w:t>
      </w:r>
      <w:r>
        <w:rPr>
          <w:color w:val="363435"/>
          <w:spacing w:val="3"/>
          <w:w w:val="128"/>
          <w:sz w:val="24"/>
          <w:szCs w:val="24"/>
        </w:rPr>
        <w:t xml:space="preserve"> </w:t>
      </w:r>
      <w:r>
        <w:rPr>
          <w:color w:val="363435"/>
          <w:w w:val="127"/>
          <w:sz w:val="24"/>
          <w:szCs w:val="24"/>
        </w:rPr>
        <w:t>(blood</w:t>
      </w:r>
      <w:r>
        <w:rPr>
          <w:color w:val="363435"/>
          <w:spacing w:val="-20"/>
          <w:w w:val="118"/>
          <w:sz w:val="24"/>
          <w:szCs w:val="24"/>
        </w:rPr>
        <w:t>y</w:t>
      </w:r>
      <w:r>
        <w:rPr>
          <w:color w:val="363435"/>
          <w:w w:val="98"/>
          <w:sz w:val="24"/>
          <w:szCs w:val="24"/>
        </w:rPr>
        <w:t>,</w:t>
      </w:r>
      <w:r>
        <w:rPr>
          <w:color w:val="363435"/>
          <w:spacing w:val="12"/>
          <w:sz w:val="24"/>
          <w:szCs w:val="24"/>
        </w:rPr>
        <w:t xml:space="preserve"> </w:t>
      </w:r>
      <w:r>
        <w:rPr>
          <w:color w:val="363435"/>
          <w:w w:val="117"/>
          <w:sz w:val="24"/>
          <w:szCs w:val="24"/>
        </w:rPr>
        <w:t>sli</w:t>
      </w:r>
      <w:r>
        <w:rPr>
          <w:color w:val="363435"/>
          <w:spacing w:val="-5"/>
          <w:w w:val="117"/>
          <w:sz w:val="24"/>
          <w:szCs w:val="24"/>
        </w:rPr>
        <w:t>m</w:t>
      </w:r>
      <w:r>
        <w:rPr>
          <w:color w:val="363435"/>
          <w:spacing w:val="-23"/>
          <w:w w:val="117"/>
          <w:sz w:val="24"/>
          <w:szCs w:val="24"/>
        </w:rPr>
        <w:t>y</w:t>
      </w:r>
      <w:r>
        <w:rPr>
          <w:color w:val="363435"/>
          <w:w w:val="117"/>
          <w:sz w:val="24"/>
          <w:szCs w:val="24"/>
        </w:rPr>
        <w:t>,</w:t>
      </w:r>
      <w:r>
        <w:rPr>
          <w:color w:val="363435"/>
          <w:spacing w:val="-17"/>
          <w:w w:val="117"/>
          <w:sz w:val="24"/>
          <w:szCs w:val="24"/>
        </w:rPr>
        <w:t xml:space="preserve"> </w:t>
      </w:r>
      <w:r w:rsidR="00593A38">
        <w:rPr>
          <w:color w:val="363435"/>
          <w:spacing w:val="-6"/>
          <w:w w:val="117"/>
          <w:sz w:val="24"/>
          <w:szCs w:val="24"/>
        </w:rPr>
        <w:t>w</w:t>
      </w:r>
      <w:r w:rsidR="00593A38">
        <w:rPr>
          <w:color w:val="363435"/>
          <w:spacing w:val="-1"/>
          <w:w w:val="117"/>
          <w:sz w:val="24"/>
          <w:szCs w:val="24"/>
        </w:rPr>
        <w:t>a</w:t>
      </w:r>
      <w:r w:rsidR="00593A38">
        <w:rPr>
          <w:color w:val="363435"/>
          <w:spacing w:val="-5"/>
          <w:w w:val="117"/>
          <w:sz w:val="24"/>
          <w:szCs w:val="24"/>
        </w:rPr>
        <w:t>t</w:t>
      </w:r>
      <w:r w:rsidR="00593A38">
        <w:rPr>
          <w:color w:val="363435"/>
          <w:w w:val="117"/>
          <w:sz w:val="24"/>
          <w:szCs w:val="24"/>
        </w:rPr>
        <w:t>ery) area</w:t>
      </w:r>
      <w:r>
        <w:rPr>
          <w:color w:val="363435"/>
          <w:spacing w:val="51"/>
          <w:w w:val="117"/>
          <w:sz w:val="24"/>
          <w:szCs w:val="24"/>
        </w:rPr>
        <w:t xml:space="preserve"> </w:t>
      </w:r>
      <w:r>
        <w:rPr>
          <w:color w:val="363435"/>
          <w:sz w:val="24"/>
          <w:szCs w:val="24"/>
        </w:rPr>
        <w:t>of</w:t>
      </w:r>
      <w:r>
        <w:rPr>
          <w:color w:val="363435"/>
          <w:spacing w:val="54"/>
          <w:sz w:val="24"/>
          <w:szCs w:val="24"/>
        </w:rPr>
        <w:t xml:space="preserve"> </w:t>
      </w:r>
      <w:r>
        <w:rPr>
          <w:color w:val="363435"/>
          <w:spacing w:val="-3"/>
          <w:w w:val="128"/>
          <w:sz w:val="24"/>
          <w:szCs w:val="24"/>
        </w:rPr>
        <w:t>s</w:t>
      </w:r>
      <w:r>
        <w:rPr>
          <w:color w:val="363435"/>
          <w:spacing w:val="-5"/>
          <w:w w:val="128"/>
          <w:sz w:val="24"/>
          <w:szCs w:val="24"/>
        </w:rPr>
        <w:t>t</w:t>
      </w:r>
      <w:r>
        <w:rPr>
          <w:color w:val="363435"/>
          <w:w w:val="128"/>
          <w:sz w:val="24"/>
          <w:szCs w:val="24"/>
        </w:rPr>
        <w:t>ool</w:t>
      </w:r>
      <w:r>
        <w:rPr>
          <w:color w:val="363435"/>
          <w:spacing w:val="-13"/>
          <w:w w:val="128"/>
          <w:sz w:val="24"/>
          <w:szCs w:val="24"/>
        </w:rPr>
        <w:t xml:space="preserve"> </w:t>
      </w:r>
      <w:r>
        <w:rPr>
          <w:color w:val="363435"/>
          <w:w w:val="128"/>
          <w:sz w:val="24"/>
          <w:szCs w:val="24"/>
        </w:rPr>
        <w:t>about</w:t>
      </w:r>
      <w:r>
        <w:rPr>
          <w:color w:val="363435"/>
          <w:spacing w:val="11"/>
          <w:w w:val="128"/>
          <w:sz w:val="24"/>
          <w:szCs w:val="24"/>
        </w:rPr>
        <w:t xml:space="preserve"> </w:t>
      </w:r>
      <w:r>
        <w:rPr>
          <w:color w:val="363435"/>
          <w:w w:val="71"/>
          <w:sz w:val="24"/>
          <w:szCs w:val="24"/>
        </w:rPr>
        <w:t>1</w:t>
      </w:r>
      <w:r>
        <w:rPr>
          <w:color w:val="363435"/>
          <w:spacing w:val="29"/>
          <w:w w:val="71"/>
          <w:sz w:val="24"/>
          <w:szCs w:val="24"/>
        </w:rPr>
        <w:t xml:space="preserve"> </w:t>
      </w:r>
      <w:r>
        <w:rPr>
          <w:color w:val="363435"/>
          <w:spacing w:val="-7"/>
          <w:w w:val="131"/>
          <w:sz w:val="24"/>
          <w:szCs w:val="24"/>
        </w:rPr>
        <w:t>o</w:t>
      </w:r>
      <w:r>
        <w:rPr>
          <w:color w:val="363435"/>
          <w:w w:val="131"/>
          <w:sz w:val="24"/>
          <w:szCs w:val="24"/>
        </w:rPr>
        <w:t>z</w:t>
      </w:r>
      <w:r>
        <w:rPr>
          <w:color w:val="363435"/>
          <w:spacing w:val="-14"/>
          <w:w w:val="131"/>
          <w:sz w:val="24"/>
          <w:szCs w:val="24"/>
        </w:rPr>
        <w:t xml:space="preserve"> </w:t>
      </w:r>
      <w:r>
        <w:rPr>
          <w:color w:val="363435"/>
          <w:spacing w:val="-5"/>
          <w:w w:val="131"/>
          <w:sz w:val="24"/>
          <w:szCs w:val="24"/>
        </w:rPr>
        <w:t>t</w:t>
      </w:r>
      <w:r>
        <w:rPr>
          <w:color w:val="363435"/>
          <w:w w:val="131"/>
          <w:sz w:val="24"/>
          <w:szCs w:val="24"/>
        </w:rPr>
        <w:t>o</w:t>
      </w:r>
      <w:r>
        <w:rPr>
          <w:color w:val="363435"/>
          <w:spacing w:val="2"/>
          <w:w w:val="131"/>
          <w:sz w:val="24"/>
          <w:szCs w:val="24"/>
        </w:rPr>
        <w:t xml:space="preserve"> </w:t>
      </w:r>
      <w:r>
        <w:rPr>
          <w:color w:val="363435"/>
          <w:sz w:val="24"/>
          <w:szCs w:val="24"/>
        </w:rPr>
        <w:t>2</w:t>
      </w:r>
      <w:r>
        <w:rPr>
          <w:color w:val="363435"/>
          <w:spacing w:val="35"/>
          <w:sz w:val="24"/>
          <w:szCs w:val="24"/>
        </w:rPr>
        <w:t xml:space="preserve"> </w:t>
      </w:r>
      <w:r>
        <w:rPr>
          <w:color w:val="363435"/>
          <w:spacing w:val="-6"/>
          <w:w w:val="122"/>
          <w:sz w:val="24"/>
          <w:szCs w:val="24"/>
        </w:rPr>
        <w:t>o</w:t>
      </w:r>
      <w:r>
        <w:rPr>
          <w:color w:val="363435"/>
          <w:w w:val="122"/>
          <w:sz w:val="24"/>
          <w:szCs w:val="24"/>
        </w:rPr>
        <w:t>z.</w:t>
      </w:r>
      <w:r>
        <w:rPr>
          <w:color w:val="363435"/>
          <w:spacing w:val="-3"/>
          <w:w w:val="122"/>
          <w:sz w:val="24"/>
          <w:szCs w:val="24"/>
        </w:rPr>
        <w:t xml:space="preserve"> </w:t>
      </w:r>
      <w:r>
        <w:rPr>
          <w:color w:val="363435"/>
          <w:spacing w:val="-5"/>
          <w:w w:val="122"/>
          <w:sz w:val="24"/>
          <w:szCs w:val="24"/>
        </w:rPr>
        <w:t>(</w:t>
      </w:r>
      <w:r>
        <w:rPr>
          <w:color w:val="363435"/>
          <w:w w:val="122"/>
          <w:sz w:val="24"/>
          <w:szCs w:val="24"/>
        </w:rPr>
        <w:t>si</w:t>
      </w:r>
      <w:r>
        <w:rPr>
          <w:color w:val="363435"/>
          <w:spacing w:val="-5"/>
          <w:w w:val="122"/>
          <w:sz w:val="24"/>
          <w:szCs w:val="24"/>
        </w:rPr>
        <w:t>z</w:t>
      </w:r>
      <w:r>
        <w:rPr>
          <w:color w:val="363435"/>
          <w:w w:val="122"/>
          <w:sz w:val="24"/>
          <w:szCs w:val="24"/>
        </w:rPr>
        <w:t>e</w:t>
      </w:r>
      <w:r>
        <w:rPr>
          <w:color w:val="363435"/>
          <w:spacing w:val="8"/>
          <w:w w:val="122"/>
          <w:sz w:val="24"/>
          <w:szCs w:val="24"/>
        </w:rPr>
        <w:t xml:space="preserve"> </w:t>
      </w:r>
      <w:r>
        <w:rPr>
          <w:color w:val="363435"/>
          <w:sz w:val="24"/>
          <w:szCs w:val="24"/>
        </w:rPr>
        <w:t>of</w:t>
      </w:r>
      <w:r>
        <w:rPr>
          <w:color w:val="363435"/>
          <w:spacing w:val="54"/>
          <w:sz w:val="24"/>
          <w:szCs w:val="24"/>
        </w:rPr>
        <w:t xml:space="preserve"> </w:t>
      </w:r>
      <w:r>
        <w:rPr>
          <w:color w:val="363435"/>
          <w:w w:val="130"/>
          <w:sz w:val="24"/>
          <w:szCs w:val="24"/>
        </w:rPr>
        <w:t xml:space="preserve">a </w:t>
      </w:r>
      <w:r>
        <w:rPr>
          <w:color w:val="363435"/>
          <w:spacing w:val="-6"/>
          <w:w w:val="125"/>
          <w:sz w:val="24"/>
          <w:szCs w:val="24"/>
        </w:rPr>
        <w:t>w</w:t>
      </w:r>
      <w:r>
        <w:rPr>
          <w:color w:val="363435"/>
          <w:w w:val="125"/>
          <w:sz w:val="24"/>
          <w:szCs w:val="24"/>
        </w:rPr>
        <w:t>alnut)</w:t>
      </w:r>
      <w:r>
        <w:rPr>
          <w:color w:val="363435"/>
          <w:spacing w:val="-18"/>
          <w:w w:val="125"/>
          <w:sz w:val="24"/>
          <w:szCs w:val="24"/>
        </w:rPr>
        <w:t xml:space="preserve"> </w:t>
      </w:r>
      <w:r>
        <w:rPr>
          <w:color w:val="363435"/>
          <w:w w:val="125"/>
          <w:sz w:val="24"/>
          <w:szCs w:val="24"/>
        </w:rPr>
        <w:t>should</w:t>
      </w:r>
      <w:r>
        <w:rPr>
          <w:color w:val="363435"/>
          <w:spacing w:val="-16"/>
          <w:w w:val="125"/>
          <w:sz w:val="24"/>
          <w:szCs w:val="24"/>
        </w:rPr>
        <w:t xml:space="preserve"> </w:t>
      </w:r>
      <w:r>
        <w:rPr>
          <w:color w:val="363435"/>
          <w:w w:val="125"/>
          <w:sz w:val="24"/>
          <w:szCs w:val="24"/>
        </w:rPr>
        <w:t>be</w:t>
      </w:r>
      <w:r>
        <w:rPr>
          <w:color w:val="363435"/>
          <w:spacing w:val="15"/>
          <w:w w:val="125"/>
          <w:sz w:val="24"/>
          <w:szCs w:val="24"/>
        </w:rPr>
        <w:t xml:space="preserve"> </w:t>
      </w:r>
      <w:r>
        <w:rPr>
          <w:color w:val="363435"/>
          <w:spacing w:val="-5"/>
          <w:w w:val="125"/>
          <w:sz w:val="24"/>
          <w:szCs w:val="24"/>
        </w:rPr>
        <w:t>c</w:t>
      </w:r>
      <w:r>
        <w:rPr>
          <w:color w:val="363435"/>
          <w:w w:val="125"/>
          <w:sz w:val="24"/>
          <w:szCs w:val="24"/>
        </w:rPr>
        <w:t>ollec</w:t>
      </w:r>
      <w:r>
        <w:rPr>
          <w:color w:val="363435"/>
          <w:spacing w:val="-5"/>
          <w:w w:val="125"/>
          <w:sz w:val="24"/>
          <w:szCs w:val="24"/>
        </w:rPr>
        <w:t>t</w:t>
      </w:r>
      <w:r>
        <w:rPr>
          <w:color w:val="363435"/>
          <w:w w:val="125"/>
          <w:sz w:val="24"/>
          <w:szCs w:val="24"/>
        </w:rPr>
        <w:t>ed</w:t>
      </w:r>
      <w:r>
        <w:rPr>
          <w:color w:val="363435"/>
          <w:spacing w:val="10"/>
          <w:w w:val="125"/>
          <w:sz w:val="24"/>
          <w:szCs w:val="24"/>
        </w:rPr>
        <w:t xml:space="preserve"> </w:t>
      </w:r>
      <w:r>
        <w:rPr>
          <w:color w:val="363435"/>
          <w:w w:val="125"/>
          <w:sz w:val="24"/>
          <w:szCs w:val="24"/>
        </w:rPr>
        <w:t>with</w:t>
      </w:r>
      <w:r>
        <w:rPr>
          <w:color w:val="363435"/>
          <w:spacing w:val="-24"/>
          <w:w w:val="125"/>
          <w:sz w:val="24"/>
          <w:szCs w:val="24"/>
        </w:rPr>
        <w:t xml:space="preserve"> </w:t>
      </w:r>
      <w:r>
        <w:rPr>
          <w:color w:val="363435"/>
          <w:w w:val="125"/>
          <w:sz w:val="24"/>
          <w:szCs w:val="24"/>
        </w:rPr>
        <w:t>spoon</w:t>
      </w:r>
      <w:r>
        <w:rPr>
          <w:color w:val="363435"/>
          <w:spacing w:val="14"/>
          <w:w w:val="125"/>
          <w:sz w:val="24"/>
          <w:szCs w:val="24"/>
        </w:rPr>
        <w:t xml:space="preserve"> </w:t>
      </w:r>
      <w:r>
        <w:rPr>
          <w:color w:val="363435"/>
          <w:w w:val="125"/>
          <w:sz w:val="24"/>
          <w:szCs w:val="24"/>
        </w:rPr>
        <w:t>p</w:t>
      </w:r>
      <w:r>
        <w:rPr>
          <w:color w:val="363435"/>
          <w:spacing w:val="-6"/>
          <w:w w:val="125"/>
          <w:sz w:val="24"/>
          <w:szCs w:val="24"/>
        </w:rPr>
        <w:t>r</w:t>
      </w:r>
      <w:r>
        <w:rPr>
          <w:color w:val="363435"/>
          <w:spacing w:val="-9"/>
          <w:w w:val="125"/>
          <w:sz w:val="24"/>
          <w:szCs w:val="24"/>
        </w:rPr>
        <w:t>o</w:t>
      </w:r>
      <w:r>
        <w:rPr>
          <w:color w:val="363435"/>
          <w:w w:val="125"/>
          <w:sz w:val="24"/>
          <w:szCs w:val="24"/>
        </w:rPr>
        <w:t>vided</w:t>
      </w:r>
      <w:r>
        <w:rPr>
          <w:color w:val="363435"/>
          <w:spacing w:val="5"/>
          <w:w w:val="125"/>
          <w:sz w:val="24"/>
          <w:szCs w:val="24"/>
        </w:rPr>
        <w:t xml:space="preserve"> </w:t>
      </w:r>
      <w:r>
        <w:rPr>
          <w:color w:val="363435"/>
          <w:sz w:val="24"/>
          <w:szCs w:val="24"/>
        </w:rPr>
        <w:t>in</w:t>
      </w:r>
      <w:r>
        <w:rPr>
          <w:color w:val="363435"/>
          <w:spacing w:val="36"/>
          <w:sz w:val="24"/>
          <w:szCs w:val="24"/>
        </w:rPr>
        <w:t xml:space="preserve"> </w:t>
      </w:r>
      <w:r>
        <w:rPr>
          <w:color w:val="363435"/>
          <w:w w:val="130"/>
          <w:sz w:val="24"/>
          <w:szCs w:val="24"/>
        </w:rPr>
        <w:t>cap</w:t>
      </w:r>
      <w:r>
        <w:rPr>
          <w:color w:val="363435"/>
          <w:spacing w:val="-6"/>
          <w:w w:val="130"/>
          <w:sz w:val="24"/>
          <w:szCs w:val="24"/>
        </w:rPr>
        <w:t xml:space="preserve"> </w:t>
      </w:r>
      <w:r>
        <w:rPr>
          <w:color w:val="363435"/>
          <w:sz w:val="24"/>
          <w:szCs w:val="24"/>
        </w:rPr>
        <w:t>of</w:t>
      </w:r>
      <w:r>
        <w:rPr>
          <w:color w:val="363435"/>
          <w:spacing w:val="54"/>
          <w:sz w:val="24"/>
          <w:szCs w:val="24"/>
        </w:rPr>
        <w:t xml:space="preserve"> </w:t>
      </w:r>
      <w:r>
        <w:rPr>
          <w:color w:val="363435"/>
          <w:w w:val="122"/>
          <w:sz w:val="24"/>
          <w:szCs w:val="24"/>
        </w:rPr>
        <w:t>t</w:t>
      </w:r>
      <w:r>
        <w:rPr>
          <w:color w:val="363435"/>
          <w:spacing w:val="-7"/>
          <w:w w:val="122"/>
          <w:sz w:val="24"/>
          <w:szCs w:val="24"/>
        </w:rPr>
        <w:t>r</w:t>
      </w:r>
      <w:r>
        <w:rPr>
          <w:color w:val="363435"/>
          <w:w w:val="122"/>
          <w:sz w:val="24"/>
          <w:szCs w:val="24"/>
        </w:rPr>
        <w:t>ansport</w:t>
      </w:r>
      <w:r>
        <w:rPr>
          <w:color w:val="363435"/>
          <w:spacing w:val="64"/>
          <w:w w:val="122"/>
          <w:sz w:val="24"/>
          <w:szCs w:val="24"/>
        </w:rPr>
        <w:t xml:space="preserve"> </w:t>
      </w:r>
      <w:r>
        <w:rPr>
          <w:color w:val="363435"/>
          <w:w w:val="122"/>
          <w:sz w:val="24"/>
          <w:szCs w:val="24"/>
        </w:rPr>
        <w:t>vials</w:t>
      </w:r>
      <w:r>
        <w:rPr>
          <w:color w:val="363435"/>
          <w:spacing w:val="-28"/>
          <w:w w:val="122"/>
          <w:sz w:val="24"/>
          <w:szCs w:val="24"/>
        </w:rPr>
        <w:t xml:space="preserve"> </w:t>
      </w:r>
      <w:r>
        <w:rPr>
          <w:color w:val="363435"/>
          <w:spacing w:val="-4"/>
          <w:w w:val="128"/>
          <w:sz w:val="24"/>
          <w:szCs w:val="24"/>
        </w:rPr>
        <w:t>c</w:t>
      </w:r>
      <w:r>
        <w:rPr>
          <w:color w:val="363435"/>
          <w:w w:val="123"/>
          <w:sz w:val="24"/>
          <w:szCs w:val="24"/>
        </w:rPr>
        <w:t>ontaining</w:t>
      </w:r>
    </w:p>
    <w:p w14:paraId="150F7BC3" w14:textId="77777777" w:rsidR="00DE7622" w:rsidRDefault="00000000">
      <w:pPr>
        <w:ind w:left="820"/>
        <w:rPr>
          <w:sz w:val="24"/>
          <w:szCs w:val="24"/>
        </w:rPr>
      </w:pPr>
      <w:r>
        <w:rPr>
          <w:color w:val="363435"/>
          <w:sz w:val="24"/>
          <w:szCs w:val="24"/>
        </w:rPr>
        <w:t>10%</w:t>
      </w:r>
      <w:r>
        <w:rPr>
          <w:color w:val="363435"/>
          <w:spacing w:val="30"/>
          <w:sz w:val="24"/>
          <w:szCs w:val="24"/>
        </w:rPr>
        <w:t xml:space="preserve"> </w:t>
      </w:r>
      <w:r>
        <w:rPr>
          <w:color w:val="363435"/>
          <w:spacing w:val="-2"/>
          <w:w w:val="110"/>
          <w:sz w:val="24"/>
          <w:szCs w:val="24"/>
        </w:rPr>
        <w:t>f</w:t>
      </w:r>
      <w:r>
        <w:rPr>
          <w:color w:val="363435"/>
          <w:w w:val="118"/>
          <w:sz w:val="24"/>
          <w:szCs w:val="24"/>
        </w:rPr>
        <w:t>ormalin.</w:t>
      </w:r>
    </w:p>
    <w:p w14:paraId="150F7BC4" w14:textId="77777777" w:rsidR="00DE7622" w:rsidRDefault="00DE7622">
      <w:pPr>
        <w:spacing w:before="4" w:line="180" w:lineRule="exact"/>
        <w:rPr>
          <w:sz w:val="18"/>
          <w:szCs w:val="18"/>
        </w:rPr>
      </w:pPr>
    </w:p>
    <w:p w14:paraId="150F7BC5" w14:textId="40F4A7C7" w:rsidR="00DE7622" w:rsidRDefault="00000000">
      <w:pPr>
        <w:spacing w:line="243" w:lineRule="auto"/>
        <w:ind w:left="820" w:right="812"/>
        <w:rPr>
          <w:sz w:val="24"/>
          <w:szCs w:val="24"/>
        </w:rPr>
      </w:pPr>
      <w:r>
        <w:rPr>
          <w:color w:val="363435"/>
          <w:sz w:val="24"/>
          <w:szCs w:val="24"/>
        </w:rPr>
        <w:t>3.</w:t>
      </w:r>
      <w:r>
        <w:rPr>
          <w:color w:val="363435"/>
          <w:spacing w:val="37"/>
          <w:sz w:val="24"/>
          <w:szCs w:val="24"/>
        </w:rPr>
        <w:t xml:space="preserve"> </w:t>
      </w:r>
      <w:r>
        <w:rPr>
          <w:color w:val="363435"/>
          <w:spacing w:val="-1"/>
          <w:w w:val="123"/>
          <w:sz w:val="24"/>
          <w:szCs w:val="24"/>
        </w:rPr>
        <w:t>S</w:t>
      </w:r>
      <w:r>
        <w:rPr>
          <w:color w:val="363435"/>
          <w:spacing w:val="-5"/>
          <w:w w:val="123"/>
          <w:sz w:val="24"/>
          <w:szCs w:val="24"/>
        </w:rPr>
        <w:t>t</w:t>
      </w:r>
      <w:r>
        <w:rPr>
          <w:color w:val="363435"/>
          <w:w w:val="123"/>
          <w:sz w:val="24"/>
          <w:szCs w:val="24"/>
        </w:rPr>
        <w:t>ool</w:t>
      </w:r>
      <w:r>
        <w:rPr>
          <w:color w:val="363435"/>
          <w:spacing w:val="-3"/>
          <w:w w:val="123"/>
          <w:sz w:val="24"/>
          <w:szCs w:val="24"/>
        </w:rPr>
        <w:t xml:space="preserve"> </w:t>
      </w:r>
      <w:r>
        <w:rPr>
          <w:color w:val="363435"/>
          <w:w w:val="123"/>
          <w:sz w:val="24"/>
          <w:szCs w:val="24"/>
        </w:rPr>
        <w:t>should</w:t>
      </w:r>
      <w:r>
        <w:rPr>
          <w:color w:val="363435"/>
          <w:spacing w:val="-2"/>
          <w:w w:val="123"/>
          <w:sz w:val="24"/>
          <w:szCs w:val="24"/>
        </w:rPr>
        <w:t xml:space="preserve"> </w:t>
      </w:r>
      <w:r>
        <w:rPr>
          <w:color w:val="363435"/>
          <w:w w:val="123"/>
          <w:sz w:val="24"/>
          <w:szCs w:val="24"/>
        </w:rPr>
        <w:t>be</w:t>
      </w:r>
      <w:r>
        <w:rPr>
          <w:color w:val="363435"/>
          <w:spacing w:val="21"/>
          <w:w w:val="123"/>
          <w:sz w:val="24"/>
          <w:szCs w:val="24"/>
        </w:rPr>
        <w:t xml:space="preserve"> </w:t>
      </w:r>
      <w:r>
        <w:rPr>
          <w:color w:val="363435"/>
          <w:w w:val="123"/>
          <w:sz w:val="24"/>
          <w:szCs w:val="24"/>
        </w:rPr>
        <w:t>added</w:t>
      </w:r>
      <w:r>
        <w:rPr>
          <w:color w:val="363435"/>
          <w:spacing w:val="50"/>
          <w:w w:val="123"/>
          <w:sz w:val="24"/>
          <w:szCs w:val="24"/>
        </w:rPr>
        <w:t xml:space="preserve"> </w:t>
      </w:r>
      <w:r>
        <w:rPr>
          <w:color w:val="363435"/>
          <w:spacing w:val="-5"/>
          <w:w w:val="123"/>
          <w:sz w:val="24"/>
          <w:szCs w:val="24"/>
        </w:rPr>
        <w:t>t</w:t>
      </w:r>
      <w:r>
        <w:rPr>
          <w:color w:val="363435"/>
          <w:w w:val="123"/>
          <w:sz w:val="24"/>
          <w:szCs w:val="24"/>
        </w:rPr>
        <w:t>o</w:t>
      </w:r>
      <w:r>
        <w:rPr>
          <w:color w:val="363435"/>
          <w:spacing w:val="21"/>
          <w:w w:val="123"/>
          <w:sz w:val="24"/>
          <w:szCs w:val="24"/>
        </w:rPr>
        <w:t xml:space="preserve"> </w:t>
      </w:r>
      <w:r>
        <w:rPr>
          <w:color w:val="363435"/>
          <w:w w:val="123"/>
          <w:sz w:val="24"/>
          <w:szCs w:val="24"/>
        </w:rPr>
        <w:t>vials</w:t>
      </w:r>
      <w:r>
        <w:rPr>
          <w:color w:val="363435"/>
          <w:spacing w:val="-33"/>
          <w:w w:val="123"/>
          <w:sz w:val="24"/>
          <w:szCs w:val="24"/>
        </w:rPr>
        <w:t xml:space="preserve"> </w:t>
      </w:r>
      <w:r>
        <w:rPr>
          <w:color w:val="363435"/>
          <w:spacing w:val="-5"/>
          <w:w w:val="119"/>
          <w:sz w:val="24"/>
          <w:szCs w:val="24"/>
        </w:rPr>
        <w:t>t</w:t>
      </w:r>
      <w:r>
        <w:rPr>
          <w:color w:val="363435"/>
          <w:w w:val="119"/>
          <w:sz w:val="24"/>
          <w:szCs w:val="24"/>
        </w:rPr>
        <w:t>o</w:t>
      </w:r>
      <w:r>
        <w:rPr>
          <w:color w:val="363435"/>
          <w:spacing w:val="31"/>
          <w:w w:val="119"/>
          <w:sz w:val="24"/>
          <w:szCs w:val="24"/>
        </w:rPr>
        <w:t xml:space="preserve"> </w:t>
      </w:r>
      <w:r>
        <w:rPr>
          <w:color w:val="363435"/>
          <w:w w:val="119"/>
          <w:sz w:val="24"/>
          <w:szCs w:val="24"/>
        </w:rPr>
        <w:t>bring</w:t>
      </w:r>
      <w:r>
        <w:rPr>
          <w:color w:val="363435"/>
          <w:spacing w:val="21"/>
          <w:w w:val="119"/>
          <w:sz w:val="24"/>
          <w:szCs w:val="24"/>
        </w:rPr>
        <w:t xml:space="preserve"> </w:t>
      </w:r>
      <w:r>
        <w:rPr>
          <w:color w:val="363435"/>
          <w:spacing w:val="-5"/>
          <w:w w:val="119"/>
          <w:sz w:val="24"/>
          <w:szCs w:val="24"/>
        </w:rPr>
        <w:t>t</w:t>
      </w:r>
      <w:r>
        <w:rPr>
          <w:color w:val="363435"/>
          <w:w w:val="119"/>
          <w:sz w:val="24"/>
          <w:szCs w:val="24"/>
        </w:rPr>
        <w:t>otal</w:t>
      </w:r>
      <w:r>
        <w:rPr>
          <w:color w:val="363435"/>
          <w:spacing w:val="44"/>
          <w:w w:val="119"/>
          <w:sz w:val="24"/>
          <w:szCs w:val="24"/>
        </w:rPr>
        <w:t xml:space="preserve"> </w:t>
      </w:r>
      <w:r>
        <w:rPr>
          <w:color w:val="363435"/>
          <w:spacing w:val="-8"/>
          <w:w w:val="119"/>
          <w:sz w:val="24"/>
          <w:szCs w:val="24"/>
        </w:rPr>
        <w:t>v</w:t>
      </w:r>
      <w:r>
        <w:rPr>
          <w:color w:val="363435"/>
          <w:w w:val="119"/>
          <w:sz w:val="24"/>
          <w:szCs w:val="24"/>
        </w:rPr>
        <w:t>olume</w:t>
      </w:r>
      <w:r>
        <w:rPr>
          <w:color w:val="363435"/>
          <w:spacing w:val="17"/>
          <w:w w:val="119"/>
          <w:sz w:val="24"/>
          <w:szCs w:val="24"/>
        </w:rPr>
        <w:t xml:space="preserve"> </w:t>
      </w:r>
      <w:r>
        <w:rPr>
          <w:color w:val="363435"/>
          <w:spacing w:val="-5"/>
          <w:w w:val="119"/>
          <w:sz w:val="24"/>
          <w:szCs w:val="24"/>
        </w:rPr>
        <w:t>t</w:t>
      </w:r>
      <w:r>
        <w:rPr>
          <w:color w:val="363435"/>
          <w:w w:val="119"/>
          <w:sz w:val="24"/>
          <w:szCs w:val="24"/>
        </w:rPr>
        <w:t>o</w:t>
      </w:r>
      <w:r>
        <w:rPr>
          <w:color w:val="363435"/>
          <w:spacing w:val="31"/>
          <w:w w:val="119"/>
          <w:sz w:val="24"/>
          <w:szCs w:val="24"/>
        </w:rPr>
        <w:t xml:space="preserve"> </w:t>
      </w:r>
      <w:r>
        <w:rPr>
          <w:color w:val="363435"/>
          <w:spacing w:val="-6"/>
          <w:w w:val="119"/>
          <w:sz w:val="24"/>
          <w:szCs w:val="24"/>
        </w:rPr>
        <w:t>r</w:t>
      </w:r>
      <w:r>
        <w:rPr>
          <w:color w:val="363435"/>
          <w:w w:val="119"/>
          <w:sz w:val="24"/>
          <w:szCs w:val="24"/>
        </w:rPr>
        <w:t>ed</w:t>
      </w:r>
      <w:r>
        <w:rPr>
          <w:color w:val="363435"/>
          <w:spacing w:val="35"/>
          <w:w w:val="119"/>
          <w:sz w:val="24"/>
          <w:szCs w:val="24"/>
        </w:rPr>
        <w:t xml:space="preserve"> </w:t>
      </w:r>
      <w:r>
        <w:rPr>
          <w:color w:val="363435"/>
          <w:w w:val="119"/>
          <w:sz w:val="24"/>
          <w:szCs w:val="24"/>
        </w:rPr>
        <w:t>“fill-</w:t>
      </w:r>
      <w:r>
        <w:rPr>
          <w:color w:val="363435"/>
          <w:spacing w:val="-5"/>
          <w:w w:val="119"/>
          <w:sz w:val="24"/>
          <w:szCs w:val="24"/>
        </w:rPr>
        <w:t>t</w:t>
      </w:r>
      <w:r>
        <w:rPr>
          <w:color w:val="363435"/>
          <w:w w:val="119"/>
          <w:sz w:val="24"/>
          <w:szCs w:val="24"/>
        </w:rPr>
        <w:t>o-he</w:t>
      </w:r>
      <w:r>
        <w:rPr>
          <w:color w:val="363435"/>
          <w:spacing w:val="-6"/>
          <w:w w:val="119"/>
          <w:sz w:val="24"/>
          <w:szCs w:val="24"/>
        </w:rPr>
        <w:t>r</w:t>
      </w:r>
      <w:r>
        <w:rPr>
          <w:color w:val="363435"/>
          <w:w w:val="119"/>
          <w:sz w:val="24"/>
          <w:szCs w:val="24"/>
        </w:rPr>
        <w:t>e”</w:t>
      </w:r>
      <w:r>
        <w:rPr>
          <w:color w:val="363435"/>
          <w:spacing w:val="-25"/>
          <w:w w:val="119"/>
          <w:sz w:val="24"/>
          <w:szCs w:val="24"/>
        </w:rPr>
        <w:t xml:space="preserve"> </w:t>
      </w:r>
      <w:r>
        <w:rPr>
          <w:color w:val="363435"/>
          <w:w w:val="115"/>
          <w:sz w:val="24"/>
          <w:szCs w:val="24"/>
        </w:rPr>
        <w:t>lin</w:t>
      </w:r>
      <w:r>
        <w:rPr>
          <w:color w:val="363435"/>
          <w:spacing w:val="-2"/>
          <w:w w:val="115"/>
          <w:sz w:val="24"/>
          <w:szCs w:val="24"/>
        </w:rPr>
        <w:t>e</w:t>
      </w:r>
      <w:r>
        <w:rPr>
          <w:color w:val="363435"/>
          <w:w w:val="98"/>
          <w:sz w:val="24"/>
          <w:szCs w:val="24"/>
        </w:rPr>
        <w:t xml:space="preserve">. </w:t>
      </w:r>
      <w:r>
        <w:rPr>
          <w:color w:val="363435"/>
          <w:sz w:val="24"/>
          <w:szCs w:val="24"/>
        </w:rPr>
        <w:t>(</w:t>
      </w:r>
      <w:r w:rsidR="00AF4B46" w:rsidRPr="00AF4B46">
        <w:rPr>
          <w:b/>
          <w:bCs/>
          <w:color w:val="363435"/>
          <w:sz w:val="24"/>
          <w:szCs w:val="24"/>
        </w:rPr>
        <w:t xml:space="preserve">Do </w:t>
      </w:r>
      <w:r w:rsidR="00AF4B46" w:rsidRPr="00AF4B46">
        <w:rPr>
          <w:b/>
          <w:bCs/>
          <w:color w:val="363435"/>
          <w:spacing w:val="23"/>
          <w:sz w:val="24"/>
          <w:szCs w:val="24"/>
        </w:rPr>
        <w:t>not</w:t>
      </w:r>
      <w:r w:rsidRPr="00AF4B46">
        <w:rPr>
          <w:b/>
          <w:bCs/>
          <w:color w:val="363435"/>
          <w:spacing w:val="-6"/>
          <w:w w:val="130"/>
          <w:sz w:val="24"/>
          <w:szCs w:val="24"/>
        </w:rPr>
        <w:t xml:space="preserve"> </w:t>
      </w:r>
      <w:r w:rsidRPr="00AF4B46">
        <w:rPr>
          <w:b/>
          <w:bCs/>
          <w:color w:val="363435"/>
          <w:spacing w:val="-7"/>
          <w:w w:val="129"/>
          <w:sz w:val="24"/>
          <w:szCs w:val="24"/>
        </w:rPr>
        <w:t>o</w:t>
      </w:r>
      <w:r w:rsidRPr="00AF4B46">
        <w:rPr>
          <w:b/>
          <w:bCs/>
          <w:color w:val="363435"/>
          <w:spacing w:val="-7"/>
          <w:w w:val="117"/>
          <w:sz w:val="24"/>
          <w:szCs w:val="24"/>
        </w:rPr>
        <w:t>v</w:t>
      </w:r>
      <w:r w:rsidRPr="00AF4B46">
        <w:rPr>
          <w:b/>
          <w:bCs/>
          <w:color w:val="363435"/>
          <w:w w:val="112"/>
          <w:sz w:val="24"/>
          <w:szCs w:val="24"/>
        </w:rPr>
        <w:t>erfill.)</w:t>
      </w:r>
    </w:p>
    <w:p w14:paraId="150F7BC6" w14:textId="77777777" w:rsidR="00DE7622" w:rsidRDefault="00DE7622">
      <w:pPr>
        <w:spacing w:line="180" w:lineRule="exact"/>
        <w:rPr>
          <w:sz w:val="18"/>
          <w:szCs w:val="18"/>
        </w:rPr>
      </w:pPr>
    </w:p>
    <w:p w14:paraId="150F7BC7" w14:textId="77777777" w:rsidR="00DE7622" w:rsidRDefault="00000000">
      <w:pPr>
        <w:ind w:left="820"/>
        <w:rPr>
          <w:sz w:val="24"/>
          <w:szCs w:val="24"/>
        </w:rPr>
      </w:pPr>
      <w:r>
        <w:rPr>
          <w:color w:val="363435"/>
          <w:sz w:val="24"/>
          <w:szCs w:val="24"/>
        </w:rPr>
        <w:t>4.</w:t>
      </w:r>
      <w:r>
        <w:rPr>
          <w:color w:val="363435"/>
          <w:spacing w:val="52"/>
          <w:sz w:val="24"/>
          <w:szCs w:val="24"/>
        </w:rPr>
        <w:t xml:space="preserve"> </w:t>
      </w:r>
      <w:r>
        <w:rPr>
          <w:color w:val="363435"/>
          <w:sz w:val="24"/>
          <w:szCs w:val="24"/>
        </w:rPr>
        <w:t>Mix</w:t>
      </w:r>
      <w:r>
        <w:rPr>
          <w:color w:val="363435"/>
          <w:spacing w:val="20"/>
          <w:sz w:val="24"/>
          <w:szCs w:val="24"/>
        </w:rPr>
        <w:t xml:space="preserve"> </w:t>
      </w:r>
      <w:r>
        <w:rPr>
          <w:color w:val="363435"/>
          <w:w w:val="123"/>
          <w:sz w:val="24"/>
          <w:szCs w:val="24"/>
        </w:rPr>
        <w:t>vials</w:t>
      </w:r>
      <w:r>
        <w:rPr>
          <w:color w:val="363435"/>
          <w:spacing w:val="-33"/>
          <w:w w:val="123"/>
          <w:sz w:val="24"/>
          <w:szCs w:val="24"/>
        </w:rPr>
        <w:t xml:space="preserve"> </w:t>
      </w:r>
      <w:r>
        <w:rPr>
          <w:color w:val="363435"/>
          <w:w w:val="123"/>
          <w:sz w:val="24"/>
          <w:szCs w:val="24"/>
        </w:rPr>
        <w:t>until</w:t>
      </w:r>
      <w:r>
        <w:rPr>
          <w:color w:val="363435"/>
          <w:spacing w:val="-24"/>
          <w:w w:val="123"/>
          <w:sz w:val="24"/>
          <w:szCs w:val="24"/>
        </w:rPr>
        <w:t xml:space="preserve"> </w:t>
      </w:r>
      <w:r>
        <w:rPr>
          <w:color w:val="363435"/>
          <w:w w:val="123"/>
          <w:sz w:val="24"/>
          <w:szCs w:val="24"/>
        </w:rPr>
        <w:t>enti</w:t>
      </w:r>
      <w:r>
        <w:rPr>
          <w:color w:val="363435"/>
          <w:spacing w:val="-6"/>
          <w:w w:val="123"/>
          <w:sz w:val="24"/>
          <w:szCs w:val="24"/>
        </w:rPr>
        <w:t>r</w:t>
      </w:r>
      <w:r>
        <w:rPr>
          <w:color w:val="363435"/>
          <w:w w:val="123"/>
          <w:sz w:val="24"/>
          <w:szCs w:val="24"/>
        </w:rPr>
        <w:t>e</w:t>
      </w:r>
      <w:r>
        <w:rPr>
          <w:color w:val="363435"/>
          <w:spacing w:val="14"/>
          <w:w w:val="123"/>
          <w:sz w:val="24"/>
          <w:szCs w:val="24"/>
        </w:rPr>
        <w:t xml:space="preserve"> </w:t>
      </w:r>
      <w:r>
        <w:rPr>
          <w:color w:val="363435"/>
          <w:w w:val="123"/>
          <w:sz w:val="24"/>
          <w:szCs w:val="24"/>
        </w:rPr>
        <w:t>specimen</w:t>
      </w:r>
      <w:r>
        <w:rPr>
          <w:color w:val="363435"/>
          <w:spacing w:val="16"/>
          <w:w w:val="123"/>
          <w:sz w:val="24"/>
          <w:szCs w:val="24"/>
        </w:rPr>
        <w:t xml:space="preserve"> </w:t>
      </w:r>
      <w:r>
        <w:rPr>
          <w:color w:val="363435"/>
          <w:w w:val="123"/>
          <w:sz w:val="24"/>
          <w:szCs w:val="24"/>
        </w:rPr>
        <w:t>has</w:t>
      </w:r>
      <w:r>
        <w:rPr>
          <w:color w:val="363435"/>
          <w:spacing w:val="11"/>
          <w:w w:val="123"/>
          <w:sz w:val="24"/>
          <w:szCs w:val="24"/>
        </w:rPr>
        <w:t xml:space="preserve"> </w:t>
      </w:r>
      <w:r>
        <w:rPr>
          <w:color w:val="363435"/>
          <w:w w:val="123"/>
          <w:sz w:val="24"/>
          <w:szCs w:val="24"/>
        </w:rPr>
        <w:t>gone</w:t>
      </w:r>
      <w:r>
        <w:rPr>
          <w:color w:val="363435"/>
          <w:spacing w:val="26"/>
          <w:w w:val="123"/>
          <w:sz w:val="24"/>
          <w:szCs w:val="24"/>
        </w:rPr>
        <w:t xml:space="preserve"> </w:t>
      </w:r>
      <w:r>
        <w:rPr>
          <w:color w:val="363435"/>
          <w:w w:val="123"/>
          <w:sz w:val="24"/>
          <w:szCs w:val="24"/>
        </w:rPr>
        <w:t>in</w:t>
      </w:r>
      <w:r>
        <w:rPr>
          <w:color w:val="363435"/>
          <w:spacing w:val="-5"/>
          <w:w w:val="123"/>
          <w:sz w:val="24"/>
          <w:szCs w:val="24"/>
        </w:rPr>
        <w:t>t</w:t>
      </w:r>
      <w:r>
        <w:rPr>
          <w:color w:val="363435"/>
          <w:w w:val="123"/>
          <w:sz w:val="24"/>
          <w:szCs w:val="24"/>
        </w:rPr>
        <w:t>o</w:t>
      </w:r>
      <w:r>
        <w:rPr>
          <w:color w:val="363435"/>
          <w:spacing w:val="1"/>
          <w:w w:val="123"/>
          <w:sz w:val="24"/>
          <w:szCs w:val="24"/>
        </w:rPr>
        <w:t xml:space="preserve"> </w:t>
      </w:r>
      <w:r>
        <w:rPr>
          <w:color w:val="363435"/>
          <w:w w:val="123"/>
          <w:sz w:val="24"/>
          <w:szCs w:val="24"/>
        </w:rPr>
        <w:t>solution.</w:t>
      </w:r>
    </w:p>
    <w:p w14:paraId="150F7BC8" w14:textId="77777777" w:rsidR="00DE7622" w:rsidRDefault="00DE7622">
      <w:pPr>
        <w:spacing w:before="4" w:line="180" w:lineRule="exact"/>
        <w:rPr>
          <w:sz w:val="18"/>
          <w:szCs w:val="18"/>
        </w:rPr>
      </w:pPr>
    </w:p>
    <w:p w14:paraId="150F7BC9" w14:textId="77777777" w:rsidR="00DE7622" w:rsidRDefault="00000000">
      <w:pPr>
        <w:spacing w:line="243" w:lineRule="auto"/>
        <w:ind w:left="820" w:right="1280"/>
        <w:rPr>
          <w:sz w:val="24"/>
          <w:szCs w:val="24"/>
        </w:rPr>
      </w:pPr>
      <w:r>
        <w:rPr>
          <w:color w:val="363435"/>
          <w:sz w:val="24"/>
          <w:szCs w:val="24"/>
        </w:rPr>
        <w:t>5.</w:t>
      </w:r>
      <w:r>
        <w:rPr>
          <w:color w:val="363435"/>
          <w:spacing w:val="37"/>
          <w:sz w:val="24"/>
          <w:szCs w:val="24"/>
        </w:rPr>
        <w:t xml:space="preserve"> </w:t>
      </w:r>
      <w:r>
        <w:rPr>
          <w:color w:val="363435"/>
          <w:w w:val="121"/>
          <w:sz w:val="24"/>
          <w:szCs w:val="24"/>
        </w:rPr>
        <w:t>Label</w:t>
      </w:r>
      <w:r>
        <w:rPr>
          <w:color w:val="363435"/>
          <w:spacing w:val="-12"/>
          <w:w w:val="121"/>
          <w:sz w:val="24"/>
          <w:szCs w:val="24"/>
        </w:rPr>
        <w:t xml:space="preserve"> </w:t>
      </w:r>
      <w:r>
        <w:rPr>
          <w:color w:val="363435"/>
          <w:spacing w:val="-5"/>
          <w:w w:val="121"/>
          <w:sz w:val="24"/>
          <w:szCs w:val="24"/>
        </w:rPr>
        <w:t>c</w:t>
      </w:r>
      <w:r>
        <w:rPr>
          <w:color w:val="363435"/>
          <w:w w:val="121"/>
          <w:sz w:val="24"/>
          <w:szCs w:val="24"/>
        </w:rPr>
        <w:t>ontainer</w:t>
      </w:r>
      <w:r>
        <w:rPr>
          <w:color w:val="363435"/>
          <w:spacing w:val="39"/>
          <w:w w:val="121"/>
          <w:sz w:val="24"/>
          <w:szCs w:val="24"/>
        </w:rPr>
        <w:t xml:space="preserve"> </w:t>
      </w:r>
      <w:r>
        <w:rPr>
          <w:color w:val="363435"/>
          <w:w w:val="121"/>
          <w:sz w:val="24"/>
          <w:szCs w:val="24"/>
        </w:rPr>
        <w:t>with</w:t>
      </w:r>
      <w:r>
        <w:rPr>
          <w:color w:val="363435"/>
          <w:spacing w:val="-5"/>
          <w:w w:val="121"/>
          <w:sz w:val="24"/>
          <w:szCs w:val="24"/>
        </w:rPr>
        <w:t xml:space="preserve"> </w:t>
      </w:r>
      <w:r>
        <w:rPr>
          <w:color w:val="363435"/>
          <w:w w:val="131"/>
          <w:sz w:val="24"/>
          <w:szCs w:val="24"/>
        </w:rPr>
        <w:t>p</w:t>
      </w:r>
      <w:r>
        <w:rPr>
          <w:color w:val="363435"/>
          <w:spacing w:val="-1"/>
          <w:w w:val="131"/>
          <w:sz w:val="24"/>
          <w:szCs w:val="24"/>
        </w:rPr>
        <w:t>a</w:t>
      </w:r>
      <w:r>
        <w:rPr>
          <w:color w:val="363435"/>
          <w:w w:val="128"/>
          <w:sz w:val="24"/>
          <w:szCs w:val="24"/>
        </w:rPr>
        <w:t>tien</w:t>
      </w:r>
      <w:r>
        <w:rPr>
          <w:color w:val="363435"/>
          <w:spacing w:val="2"/>
          <w:w w:val="128"/>
          <w:sz w:val="24"/>
          <w:szCs w:val="24"/>
        </w:rPr>
        <w:t>t</w:t>
      </w:r>
      <w:r>
        <w:rPr>
          <w:color w:val="363435"/>
          <w:spacing w:val="-6"/>
          <w:w w:val="73"/>
          <w:sz w:val="24"/>
          <w:szCs w:val="24"/>
        </w:rPr>
        <w:t>’</w:t>
      </w:r>
      <w:r>
        <w:rPr>
          <w:color w:val="363435"/>
          <w:w w:val="128"/>
          <w:sz w:val="24"/>
          <w:szCs w:val="24"/>
        </w:rPr>
        <w:t>s</w:t>
      </w:r>
      <w:r>
        <w:rPr>
          <w:color w:val="363435"/>
          <w:spacing w:val="12"/>
          <w:sz w:val="24"/>
          <w:szCs w:val="24"/>
        </w:rPr>
        <w:t xml:space="preserve"> </w:t>
      </w:r>
      <w:r>
        <w:rPr>
          <w:color w:val="363435"/>
          <w:w w:val="126"/>
          <w:sz w:val="24"/>
          <w:szCs w:val="24"/>
        </w:rPr>
        <w:t>name</w:t>
      </w:r>
      <w:r>
        <w:rPr>
          <w:color w:val="363435"/>
          <w:spacing w:val="-4"/>
          <w:w w:val="126"/>
          <w:sz w:val="24"/>
          <w:szCs w:val="24"/>
        </w:rPr>
        <w:t xml:space="preserve"> </w:t>
      </w:r>
      <w:r>
        <w:rPr>
          <w:color w:val="363435"/>
          <w:w w:val="126"/>
          <w:sz w:val="24"/>
          <w:szCs w:val="24"/>
        </w:rPr>
        <w:t>(fir</w:t>
      </w:r>
      <w:r>
        <w:rPr>
          <w:color w:val="363435"/>
          <w:spacing w:val="-3"/>
          <w:w w:val="126"/>
          <w:sz w:val="24"/>
          <w:szCs w:val="24"/>
        </w:rPr>
        <w:t>s</w:t>
      </w:r>
      <w:r>
        <w:rPr>
          <w:color w:val="363435"/>
          <w:w w:val="126"/>
          <w:sz w:val="24"/>
          <w:szCs w:val="24"/>
        </w:rPr>
        <w:t>t</w:t>
      </w:r>
      <w:r>
        <w:rPr>
          <w:color w:val="363435"/>
          <w:spacing w:val="-22"/>
          <w:w w:val="126"/>
          <w:sz w:val="24"/>
          <w:szCs w:val="24"/>
        </w:rPr>
        <w:t xml:space="preserve"> </w:t>
      </w:r>
      <w:r>
        <w:rPr>
          <w:color w:val="363435"/>
          <w:w w:val="126"/>
          <w:sz w:val="24"/>
          <w:szCs w:val="24"/>
        </w:rPr>
        <w:t>and</w:t>
      </w:r>
      <w:r>
        <w:rPr>
          <w:color w:val="363435"/>
          <w:spacing w:val="3"/>
          <w:w w:val="126"/>
          <w:sz w:val="24"/>
          <w:szCs w:val="24"/>
        </w:rPr>
        <w:t xml:space="preserve"> </w:t>
      </w:r>
      <w:r>
        <w:rPr>
          <w:color w:val="363435"/>
          <w:w w:val="126"/>
          <w:sz w:val="24"/>
          <w:szCs w:val="24"/>
        </w:rPr>
        <w:t>la</w:t>
      </w:r>
      <w:r>
        <w:rPr>
          <w:color w:val="363435"/>
          <w:spacing w:val="-3"/>
          <w:w w:val="126"/>
          <w:sz w:val="24"/>
          <w:szCs w:val="24"/>
        </w:rPr>
        <w:t>s</w:t>
      </w:r>
      <w:r>
        <w:rPr>
          <w:color w:val="363435"/>
          <w:w w:val="126"/>
          <w:sz w:val="24"/>
          <w:szCs w:val="24"/>
        </w:rPr>
        <w:t>t),</w:t>
      </w:r>
      <w:r>
        <w:rPr>
          <w:color w:val="363435"/>
          <w:spacing w:val="-21"/>
          <w:w w:val="126"/>
          <w:sz w:val="24"/>
          <w:szCs w:val="24"/>
        </w:rPr>
        <w:t xml:space="preserve"> </w:t>
      </w:r>
      <w:r>
        <w:rPr>
          <w:color w:val="363435"/>
          <w:w w:val="126"/>
          <w:sz w:val="24"/>
          <w:szCs w:val="24"/>
        </w:rPr>
        <w:t>d</w:t>
      </w:r>
      <w:r>
        <w:rPr>
          <w:color w:val="363435"/>
          <w:spacing w:val="-1"/>
          <w:w w:val="126"/>
          <w:sz w:val="24"/>
          <w:szCs w:val="24"/>
        </w:rPr>
        <w:t>a</w:t>
      </w:r>
      <w:r>
        <w:rPr>
          <w:color w:val="363435"/>
          <w:spacing w:val="-5"/>
          <w:w w:val="126"/>
          <w:sz w:val="24"/>
          <w:szCs w:val="24"/>
        </w:rPr>
        <w:t>t</w:t>
      </w:r>
      <w:r>
        <w:rPr>
          <w:color w:val="363435"/>
          <w:w w:val="126"/>
          <w:sz w:val="24"/>
          <w:szCs w:val="24"/>
        </w:rPr>
        <w:t>e</w:t>
      </w:r>
      <w:r>
        <w:rPr>
          <w:color w:val="363435"/>
          <w:spacing w:val="29"/>
          <w:w w:val="126"/>
          <w:sz w:val="24"/>
          <w:szCs w:val="24"/>
        </w:rPr>
        <w:t xml:space="preserve"> </w:t>
      </w:r>
      <w:r>
        <w:rPr>
          <w:color w:val="363435"/>
          <w:w w:val="126"/>
          <w:sz w:val="24"/>
          <w:szCs w:val="24"/>
        </w:rPr>
        <w:t>and</w:t>
      </w:r>
      <w:r>
        <w:rPr>
          <w:color w:val="363435"/>
          <w:spacing w:val="3"/>
          <w:w w:val="126"/>
          <w:sz w:val="24"/>
          <w:szCs w:val="24"/>
        </w:rPr>
        <w:t xml:space="preserve"> </w:t>
      </w:r>
      <w:r>
        <w:rPr>
          <w:color w:val="363435"/>
          <w:w w:val="126"/>
          <w:sz w:val="24"/>
          <w:szCs w:val="24"/>
        </w:rPr>
        <w:t>actual</w:t>
      </w:r>
      <w:r>
        <w:rPr>
          <w:color w:val="363435"/>
          <w:spacing w:val="-4"/>
          <w:w w:val="126"/>
          <w:sz w:val="24"/>
          <w:szCs w:val="24"/>
        </w:rPr>
        <w:t xml:space="preserve"> </w:t>
      </w:r>
      <w:r>
        <w:rPr>
          <w:color w:val="363435"/>
          <w:w w:val="126"/>
          <w:sz w:val="24"/>
          <w:szCs w:val="24"/>
        </w:rPr>
        <w:t xml:space="preserve">time </w:t>
      </w:r>
      <w:r>
        <w:rPr>
          <w:color w:val="363435"/>
          <w:sz w:val="24"/>
          <w:szCs w:val="24"/>
        </w:rPr>
        <w:t>of</w:t>
      </w:r>
      <w:r>
        <w:rPr>
          <w:color w:val="363435"/>
          <w:spacing w:val="54"/>
          <w:sz w:val="24"/>
          <w:szCs w:val="24"/>
        </w:rPr>
        <w:t xml:space="preserve"> </w:t>
      </w:r>
      <w:r>
        <w:rPr>
          <w:color w:val="363435"/>
          <w:spacing w:val="-5"/>
          <w:w w:val="124"/>
          <w:sz w:val="24"/>
          <w:szCs w:val="24"/>
        </w:rPr>
        <w:t>c</w:t>
      </w:r>
      <w:r>
        <w:rPr>
          <w:color w:val="363435"/>
          <w:w w:val="124"/>
          <w:sz w:val="24"/>
          <w:szCs w:val="24"/>
        </w:rPr>
        <w:t>ollection,</w:t>
      </w:r>
      <w:r>
        <w:rPr>
          <w:color w:val="363435"/>
          <w:spacing w:val="-33"/>
          <w:w w:val="124"/>
          <w:sz w:val="24"/>
          <w:szCs w:val="24"/>
        </w:rPr>
        <w:t xml:space="preserve"> </w:t>
      </w:r>
      <w:r>
        <w:rPr>
          <w:color w:val="363435"/>
          <w:w w:val="124"/>
          <w:sz w:val="24"/>
          <w:szCs w:val="24"/>
        </w:rPr>
        <w:t>and</w:t>
      </w:r>
      <w:r>
        <w:rPr>
          <w:color w:val="363435"/>
          <w:spacing w:val="11"/>
          <w:w w:val="124"/>
          <w:sz w:val="24"/>
          <w:szCs w:val="24"/>
        </w:rPr>
        <w:t xml:space="preserve"> </w:t>
      </w:r>
      <w:r>
        <w:rPr>
          <w:color w:val="363435"/>
          <w:w w:val="124"/>
          <w:sz w:val="24"/>
          <w:szCs w:val="24"/>
        </w:rPr>
        <w:t>sou</w:t>
      </w:r>
      <w:r>
        <w:rPr>
          <w:color w:val="363435"/>
          <w:spacing w:val="-6"/>
          <w:w w:val="124"/>
          <w:sz w:val="24"/>
          <w:szCs w:val="24"/>
        </w:rPr>
        <w:t>r</w:t>
      </w:r>
      <w:r>
        <w:rPr>
          <w:color w:val="363435"/>
          <w:spacing w:val="-5"/>
          <w:w w:val="124"/>
          <w:sz w:val="24"/>
          <w:szCs w:val="24"/>
        </w:rPr>
        <w:t>c</w:t>
      </w:r>
      <w:r>
        <w:rPr>
          <w:color w:val="363435"/>
          <w:w w:val="124"/>
          <w:sz w:val="24"/>
          <w:szCs w:val="24"/>
        </w:rPr>
        <w:t>e</w:t>
      </w:r>
      <w:r>
        <w:rPr>
          <w:color w:val="363435"/>
          <w:spacing w:val="18"/>
          <w:w w:val="124"/>
          <w:sz w:val="24"/>
          <w:szCs w:val="24"/>
        </w:rPr>
        <w:t xml:space="preserve"> </w:t>
      </w:r>
      <w:r>
        <w:rPr>
          <w:color w:val="363435"/>
          <w:sz w:val="24"/>
          <w:szCs w:val="24"/>
        </w:rPr>
        <w:t>of</w:t>
      </w:r>
      <w:r>
        <w:rPr>
          <w:color w:val="363435"/>
          <w:spacing w:val="54"/>
          <w:sz w:val="24"/>
          <w:szCs w:val="24"/>
        </w:rPr>
        <w:t xml:space="preserve"> </w:t>
      </w:r>
      <w:r>
        <w:rPr>
          <w:color w:val="363435"/>
          <w:w w:val="124"/>
          <w:sz w:val="24"/>
          <w:szCs w:val="24"/>
        </w:rPr>
        <w:t>specimen.</w:t>
      </w:r>
    </w:p>
    <w:p w14:paraId="150F7BCA" w14:textId="77777777" w:rsidR="00DE7622" w:rsidRDefault="00DE7622">
      <w:pPr>
        <w:spacing w:line="120" w:lineRule="exact"/>
        <w:rPr>
          <w:sz w:val="12"/>
          <w:szCs w:val="12"/>
        </w:rPr>
      </w:pPr>
    </w:p>
    <w:p w14:paraId="150F7BCB" w14:textId="77777777" w:rsidR="00DE7622" w:rsidRDefault="00DE7622">
      <w:pPr>
        <w:spacing w:line="200" w:lineRule="exact"/>
      </w:pPr>
    </w:p>
    <w:p w14:paraId="150F7BCC" w14:textId="77777777" w:rsidR="00DE7622" w:rsidRDefault="00000000">
      <w:pPr>
        <w:ind w:left="820"/>
        <w:rPr>
          <w:sz w:val="24"/>
          <w:szCs w:val="24"/>
        </w:rPr>
      </w:pPr>
      <w:r>
        <w:rPr>
          <w:color w:val="363435"/>
          <w:sz w:val="24"/>
          <w:szCs w:val="24"/>
        </w:rPr>
        <w:t>6.</w:t>
      </w:r>
      <w:r>
        <w:rPr>
          <w:color w:val="363435"/>
          <w:spacing w:val="44"/>
          <w:sz w:val="24"/>
          <w:szCs w:val="24"/>
        </w:rPr>
        <w:t xml:space="preserve"> </w:t>
      </w:r>
      <w:r>
        <w:rPr>
          <w:color w:val="363435"/>
          <w:w w:val="124"/>
          <w:sz w:val="24"/>
          <w:szCs w:val="24"/>
        </w:rPr>
        <w:t>Pla</w:t>
      </w:r>
      <w:r>
        <w:rPr>
          <w:color w:val="363435"/>
          <w:spacing w:val="-5"/>
          <w:w w:val="124"/>
          <w:sz w:val="24"/>
          <w:szCs w:val="24"/>
        </w:rPr>
        <w:t>c</w:t>
      </w:r>
      <w:r>
        <w:rPr>
          <w:color w:val="363435"/>
          <w:w w:val="124"/>
          <w:sz w:val="24"/>
          <w:szCs w:val="24"/>
        </w:rPr>
        <w:t>e</w:t>
      </w:r>
      <w:r>
        <w:rPr>
          <w:color w:val="363435"/>
          <w:spacing w:val="-4"/>
          <w:w w:val="124"/>
          <w:sz w:val="24"/>
          <w:szCs w:val="24"/>
        </w:rPr>
        <w:t xml:space="preserve"> </w:t>
      </w:r>
      <w:r>
        <w:rPr>
          <w:color w:val="363435"/>
          <w:w w:val="124"/>
          <w:sz w:val="24"/>
          <w:szCs w:val="24"/>
        </w:rPr>
        <w:t>specimen</w:t>
      </w:r>
      <w:r>
        <w:rPr>
          <w:color w:val="363435"/>
          <w:spacing w:val="7"/>
          <w:w w:val="124"/>
          <w:sz w:val="24"/>
          <w:szCs w:val="24"/>
        </w:rPr>
        <w:t xml:space="preserve"> </w:t>
      </w:r>
      <w:r>
        <w:rPr>
          <w:color w:val="363435"/>
          <w:sz w:val="24"/>
          <w:szCs w:val="24"/>
        </w:rPr>
        <w:t>in</w:t>
      </w:r>
      <w:r>
        <w:rPr>
          <w:color w:val="363435"/>
          <w:spacing w:val="36"/>
          <w:sz w:val="24"/>
          <w:szCs w:val="24"/>
        </w:rPr>
        <w:t xml:space="preserve"> </w:t>
      </w:r>
      <w:r>
        <w:rPr>
          <w:color w:val="363435"/>
          <w:w w:val="127"/>
          <w:sz w:val="24"/>
          <w:szCs w:val="24"/>
        </w:rPr>
        <w:t>biohaza</w:t>
      </w:r>
      <w:r>
        <w:rPr>
          <w:color w:val="363435"/>
          <w:spacing w:val="-6"/>
          <w:w w:val="127"/>
          <w:sz w:val="24"/>
          <w:szCs w:val="24"/>
        </w:rPr>
        <w:t>r</w:t>
      </w:r>
      <w:r>
        <w:rPr>
          <w:color w:val="363435"/>
          <w:w w:val="127"/>
          <w:sz w:val="24"/>
          <w:szCs w:val="24"/>
        </w:rPr>
        <w:t>d</w:t>
      </w:r>
      <w:r>
        <w:rPr>
          <w:color w:val="363435"/>
          <w:spacing w:val="-13"/>
          <w:w w:val="127"/>
          <w:sz w:val="24"/>
          <w:szCs w:val="24"/>
        </w:rPr>
        <w:t xml:space="preserve"> </w:t>
      </w:r>
      <w:r>
        <w:rPr>
          <w:color w:val="363435"/>
          <w:w w:val="127"/>
          <w:sz w:val="24"/>
          <w:szCs w:val="24"/>
        </w:rPr>
        <w:t>bag</w:t>
      </w:r>
      <w:r>
        <w:rPr>
          <w:color w:val="363435"/>
          <w:spacing w:val="13"/>
          <w:w w:val="127"/>
          <w:sz w:val="24"/>
          <w:szCs w:val="24"/>
        </w:rPr>
        <w:t xml:space="preserve"> </w:t>
      </w:r>
      <w:r>
        <w:rPr>
          <w:color w:val="363435"/>
          <w:w w:val="127"/>
          <w:sz w:val="24"/>
          <w:szCs w:val="24"/>
        </w:rPr>
        <w:t>and</w:t>
      </w:r>
      <w:r>
        <w:rPr>
          <w:color w:val="363435"/>
          <w:spacing w:val="-1"/>
          <w:w w:val="127"/>
          <w:sz w:val="24"/>
          <w:szCs w:val="24"/>
        </w:rPr>
        <w:t xml:space="preserve"> </w:t>
      </w:r>
      <w:r>
        <w:rPr>
          <w:color w:val="363435"/>
          <w:w w:val="127"/>
          <w:sz w:val="24"/>
          <w:szCs w:val="24"/>
        </w:rPr>
        <w:t>pla</w:t>
      </w:r>
      <w:r>
        <w:rPr>
          <w:color w:val="363435"/>
          <w:spacing w:val="-5"/>
          <w:w w:val="127"/>
          <w:sz w:val="24"/>
          <w:szCs w:val="24"/>
        </w:rPr>
        <w:t>c</w:t>
      </w:r>
      <w:r>
        <w:rPr>
          <w:color w:val="363435"/>
          <w:w w:val="127"/>
          <w:sz w:val="24"/>
          <w:szCs w:val="24"/>
        </w:rPr>
        <w:t>e</w:t>
      </w:r>
      <w:r>
        <w:rPr>
          <w:color w:val="363435"/>
          <w:spacing w:val="-9"/>
          <w:w w:val="127"/>
          <w:sz w:val="24"/>
          <w:szCs w:val="24"/>
        </w:rPr>
        <w:t xml:space="preserve"> </w:t>
      </w:r>
      <w:r>
        <w:rPr>
          <w:color w:val="363435"/>
          <w:spacing w:val="-6"/>
          <w:w w:val="127"/>
          <w:sz w:val="24"/>
          <w:szCs w:val="24"/>
        </w:rPr>
        <w:t>r</w:t>
      </w:r>
      <w:r>
        <w:rPr>
          <w:color w:val="363435"/>
          <w:w w:val="127"/>
          <w:sz w:val="24"/>
          <w:szCs w:val="24"/>
        </w:rPr>
        <w:t>eque</w:t>
      </w:r>
      <w:r>
        <w:rPr>
          <w:color w:val="363435"/>
          <w:spacing w:val="-3"/>
          <w:w w:val="127"/>
          <w:sz w:val="24"/>
          <w:szCs w:val="24"/>
        </w:rPr>
        <w:t>s</w:t>
      </w:r>
      <w:r>
        <w:rPr>
          <w:color w:val="363435"/>
          <w:w w:val="127"/>
          <w:sz w:val="24"/>
          <w:szCs w:val="24"/>
        </w:rPr>
        <w:t>t</w:t>
      </w:r>
      <w:r>
        <w:rPr>
          <w:color w:val="363435"/>
          <w:spacing w:val="21"/>
          <w:w w:val="127"/>
          <w:sz w:val="24"/>
          <w:szCs w:val="24"/>
        </w:rPr>
        <w:t xml:space="preserve"> </w:t>
      </w:r>
      <w:r>
        <w:rPr>
          <w:color w:val="363435"/>
          <w:spacing w:val="-3"/>
          <w:w w:val="127"/>
          <w:sz w:val="24"/>
          <w:szCs w:val="24"/>
        </w:rPr>
        <w:t>f</w:t>
      </w:r>
      <w:r>
        <w:rPr>
          <w:color w:val="363435"/>
          <w:w w:val="127"/>
          <w:sz w:val="24"/>
          <w:szCs w:val="24"/>
        </w:rPr>
        <w:t>orm</w:t>
      </w:r>
      <w:r>
        <w:rPr>
          <w:color w:val="363435"/>
          <w:spacing w:val="-29"/>
          <w:w w:val="127"/>
          <w:sz w:val="24"/>
          <w:szCs w:val="24"/>
        </w:rPr>
        <w:t xml:space="preserve"> </w:t>
      </w:r>
      <w:r>
        <w:rPr>
          <w:color w:val="363435"/>
          <w:sz w:val="24"/>
          <w:szCs w:val="24"/>
        </w:rPr>
        <w:t>in</w:t>
      </w:r>
      <w:r>
        <w:rPr>
          <w:color w:val="363435"/>
          <w:spacing w:val="36"/>
          <w:sz w:val="24"/>
          <w:szCs w:val="24"/>
        </w:rPr>
        <w:t xml:space="preserve"> </w:t>
      </w:r>
      <w:r>
        <w:rPr>
          <w:color w:val="363435"/>
          <w:spacing w:val="-9"/>
          <w:w w:val="125"/>
          <w:sz w:val="24"/>
          <w:szCs w:val="24"/>
        </w:rPr>
        <w:t>e</w:t>
      </w:r>
      <w:r>
        <w:rPr>
          <w:color w:val="363435"/>
          <w:w w:val="125"/>
          <w:sz w:val="24"/>
          <w:szCs w:val="24"/>
        </w:rPr>
        <w:t>x</w:t>
      </w:r>
      <w:r>
        <w:rPr>
          <w:color w:val="363435"/>
          <w:spacing w:val="-5"/>
          <w:w w:val="125"/>
          <w:sz w:val="24"/>
          <w:szCs w:val="24"/>
        </w:rPr>
        <w:t>t</w:t>
      </w:r>
      <w:r>
        <w:rPr>
          <w:color w:val="363435"/>
          <w:w w:val="125"/>
          <w:sz w:val="24"/>
          <w:szCs w:val="24"/>
        </w:rPr>
        <w:t>ernal</w:t>
      </w:r>
      <w:r>
        <w:rPr>
          <w:color w:val="363435"/>
          <w:spacing w:val="-6"/>
          <w:w w:val="125"/>
          <w:sz w:val="24"/>
          <w:szCs w:val="24"/>
        </w:rPr>
        <w:t xml:space="preserve"> </w:t>
      </w:r>
      <w:r>
        <w:rPr>
          <w:color w:val="363435"/>
          <w:w w:val="125"/>
          <w:sz w:val="24"/>
          <w:szCs w:val="24"/>
        </w:rPr>
        <w:t>pouch</w:t>
      </w:r>
      <w:r>
        <w:rPr>
          <w:color w:val="363435"/>
          <w:spacing w:val="9"/>
          <w:w w:val="125"/>
          <w:sz w:val="24"/>
          <w:szCs w:val="24"/>
        </w:rPr>
        <w:t xml:space="preserve"> </w:t>
      </w:r>
      <w:r>
        <w:rPr>
          <w:color w:val="363435"/>
          <w:sz w:val="24"/>
          <w:szCs w:val="24"/>
        </w:rPr>
        <w:t>of</w:t>
      </w:r>
      <w:r>
        <w:rPr>
          <w:color w:val="363435"/>
          <w:spacing w:val="54"/>
          <w:sz w:val="24"/>
          <w:szCs w:val="24"/>
        </w:rPr>
        <w:t xml:space="preserve"> </w:t>
      </w:r>
      <w:r>
        <w:rPr>
          <w:color w:val="363435"/>
          <w:w w:val="127"/>
          <w:sz w:val="24"/>
          <w:szCs w:val="24"/>
        </w:rPr>
        <w:t>bag.</w:t>
      </w:r>
    </w:p>
    <w:p w14:paraId="150F7BCD" w14:textId="77777777" w:rsidR="00DE7622" w:rsidRDefault="00DE7622">
      <w:pPr>
        <w:spacing w:line="140" w:lineRule="exact"/>
        <w:rPr>
          <w:sz w:val="14"/>
          <w:szCs w:val="14"/>
        </w:rPr>
      </w:pPr>
    </w:p>
    <w:p w14:paraId="150F7BCE" w14:textId="77777777" w:rsidR="00DE7622" w:rsidRDefault="00DE7622">
      <w:pPr>
        <w:spacing w:line="200" w:lineRule="exact"/>
      </w:pPr>
    </w:p>
    <w:p w14:paraId="150F7BCF" w14:textId="77777777" w:rsidR="00DE7622" w:rsidRDefault="00DE7622">
      <w:pPr>
        <w:spacing w:line="200" w:lineRule="exact"/>
      </w:pPr>
    </w:p>
    <w:p w14:paraId="150F7BD0" w14:textId="77777777" w:rsidR="00DE7622" w:rsidRDefault="00DE7622">
      <w:pPr>
        <w:spacing w:line="200" w:lineRule="exact"/>
      </w:pPr>
    </w:p>
    <w:p w14:paraId="150F7BD1" w14:textId="77777777" w:rsidR="00DE7622" w:rsidRDefault="00DE7622">
      <w:pPr>
        <w:spacing w:line="200" w:lineRule="exact"/>
      </w:pPr>
    </w:p>
    <w:p w14:paraId="150F7BD2" w14:textId="77777777" w:rsidR="00DE7622" w:rsidRDefault="00DE7622">
      <w:pPr>
        <w:spacing w:line="200" w:lineRule="exact"/>
      </w:pPr>
    </w:p>
    <w:p w14:paraId="150F7BD3" w14:textId="77777777" w:rsidR="00DE7622" w:rsidRDefault="00DE7622">
      <w:pPr>
        <w:spacing w:line="200" w:lineRule="exact"/>
      </w:pPr>
    </w:p>
    <w:p w14:paraId="150F7BD4" w14:textId="77777777" w:rsidR="00DE7622" w:rsidRDefault="00DE7622">
      <w:pPr>
        <w:spacing w:line="200" w:lineRule="exact"/>
      </w:pPr>
    </w:p>
    <w:p w14:paraId="150F7BD5" w14:textId="77777777" w:rsidR="00DE7622" w:rsidRDefault="00DE7622">
      <w:pPr>
        <w:spacing w:line="200" w:lineRule="exact"/>
      </w:pPr>
    </w:p>
    <w:p w14:paraId="150F7BD6" w14:textId="77777777" w:rsidR="00DE7622" w:rsidRDefault="00DE7622">
      <w:pPr>
        <w:spacing w:line="200" w:lineRule="exact"/>
      </w:pPr>
    </w:p>
    <w:p w14:paraId="150F7BD7" w14:textId="77777777" w:rsidR="00DE7622" w:rsidRDefault="00DE7622">
      <w:pPr>
        <w:spacing w:line="200" w:lineRule="exact"/>
      </w:pPr>
    </w:p>
    <w:p w14:paraId="150F7BD8" w14:textId="77777777" w:rsidR="00DE7622" w:rsidRDefault="00DE7622">
      <w:pPr>
        <w:spacing w:line="200" w:lineRule="exact"/>
      </w:pPr>
    </w:p>
    <w:p w14:paraId="150F7BD9" w14:textId="77777777" w:rsidR="00DE7622" w:rsidRDefault="00000000">
      <w:pPr>
        <w:ind w:left="4352" w:right="4280"/>
        <w:jc w:val="center"/>
        <w:sectPr w:rsidR="00DE7622">
          <w:type w:val="continuous"/>
          <w:pgSz w:w="12240" w:h="15840"/>
          <w:pgMar w:top="760" w:right="620" w:bottom="280" w:left="620" w:header="720" w:footer="720" w:gutter="0"/>
          <w:cols w:space="720"/>
        </w:sectPr>
      </w:pPr>
      <w:r>
        <w:rPr>
          <w:color w:val="265B9D"/>
          <w:spacing w:val="-4"/>
          <w:w w:val="108"/>
        </w:rPr>
        <w:t>C</w:t>
      </w:r>
      <w:r>
        <w:rPr>
          <w:color w:val="265B9D"/>
          <w:w w:val="108"/>
        </w:rPr>
        <w:t>ONTINUED</w:t>
      </w:r>
      <w:r>
        <w:rPr>
          <w:color w:val="265B9D"/>
          <w:spacing w:val="9"/>
          <w:w w:val="108"/>
        </w:rPr>
        <w:t xml:space="preserve"> </w:t>
      </w:r>
      <w:r>
        <w:rPr>
          <w:color w:val="265B9D"/>
        </w:rPr>
        <w:t>ON</w:t>
      </w:r>
      <w:r>
        <w:rPr>
          <w:color w:val="265B9D"/>
          <w:spacing w:val="48"/>
        </w:rPr>
        <w:t xml:space="preserve"> </w:t>
      </w:r>
      <w:r>
        <w:rPr>
          <w:color w:val="265B9D"/>
          <w:w w:val="108"/>
        </w:rPr>
        <w:t>B</w:t>
      </w:r>
      <w:r>
        <w:rPr>
          <w:color w:val="265B9D"/>
          <w:spacing w:val="-9"/>
          <w:w w:val="108"/>
        </w:rPr>
        <w:t>A</w:t>
      </w:r>
      <w:r>
        <w:rPr>
          <w:color w:val="265B9D"/>
          <w:w w:val="105"/>
        </w:rPr>
        <w:t>CK</w:t>
      </w:r>
    </w:p>
    <w:p w14:paraId="150F7BDA" w14:textId="77777777" w:rsidR="00DE7622" w:rsidRDefault="00000000">
      <w:pPr>
        <w:spacing w:before="76"/>
        <w:ind w:left="100"/>
        <w:rPr>
          <w:sz w:val="24"/>
          <w:szCs w:val="24"/>
        </w:rPr>
      </w:pPr>
      <w:r>
        <w:rPr>
          <w:color w:val="265B9D"/>
          <w:spacing w:val="-1"/>
          <w:w w:val="123"/>
          <w:sz w:val="24"/>
          <w:szCs w:val="24"/>
        </w:rPr>
        <w:lastRenderedPageBreak/>
        <w:t>S</w:t>
      </w:r>
      <w:r>
        <w:rPr>
          <w:color w:val="265B9D"/>
          <w:spacing w:val="-5"/>
          <w:w w:val="123"/>
          <w:sz w:val="24"/>
          <w:szCs w:val="24"/>
        </w:rPr>
        <w:t>t</w:t>
      </w:r>
      <w:r>
        <w:rPr>
          <w:color w:val="265B9D"/>
          <w:w w:val="123"/>
          <w:sz w:val="24"/>
          <w:szCs w:val="24"/>
        </w:rPr>
        <w:t>ool</w:t>
      </w:r>
      <w:r>
        <w:rPr>
          <w:color w:val="265B9D"/>
          <w:spacing w:val="11"/>
          <w:w w:val="123"/>
          <w:sz w:val="24"/>
          <w:szCs w:val="24"/>
        </w:rPr>
        <w:t xml:space="preserve"> </w:t>
      </w:r>
      <w:r>
        <w:rPr>
          <w:color w:val="265B9D"/>
          <w:w w:val="123"/>
          <w:sz w:val="24"/>
          <w:szCs w:val="24"/>
        </w:rPr>
        <w:t>Cultu</w:t>
      </w:r>
      <w:r>
        <w:rPr>
          <w:color w:val="265B9D"/>
          <w:spacing w:val="-5"/>
          <w:w w:val="123"/>
          <w:sz w:val="24"/>
          <w:szCs w:val="24"/>
        </w:rPr>
        <w:t>r</w:t>
      </w:r>
      <w:r>
        <w:rPr>
          <w:color w:val="265B9D"/>
          <w:w w:val="123"/>
          <w:sz w:val="24"/>
          <w:szCs w:val="24"/>
        </w:rPr>
        <w:t>e</w:t>
      </w:r>
      <w:r>
        <w:rPr>
          <w:color w:val="265B9D"/>
          <w:spacing w:val="-5"/>
          <w:w w:val="123"/>
          <w:sz w:val="24"/>
          <w:szCs w:val="24"/>
        </w:rPr>
        <w:t xml:space="preserve"> </w:t>
      </w:r>
      <w:r>
        <w:rPr>
          <w:color w:val="265B9D"/>
          <w:spacing w:val="-27"/>
          <w:w w:val="106"/>
          <w:sz w:val="24"/>
          <w:szCs w:val="24"/>
        </w:rPr>
        <w:t>T</w:t>
      </w:r>
      <w:r>
        <w:rPr>
          <w:color w:val="265B9D"/>
          <w:w w:val="132"/>
          <w:sz w:val="24"/>
          <w:szCs w:val="24"/>
        </w:rPr>
        <w:t>e</w:t>
      </w:r>
      <w:r>
        <w:rPr>
          <w:color w:val="265B9D"/>
          <w:spacing w:val="-2"/>
          <w:w w:val="132"/>
          <w:sz w:val="24"/>
          <w:szCs w:val="24"/>
        </w:rPr>
        <w:t>s</w:t>
      </w:r>
      <w:r>
        <w:rPr>
          <w:color w:val="265B9D"/>
          <w:w w:val="127"/>
          <w:sz w:val="24"/>
          <w:szCs w:val="24"/>
        </w:rPr>
        <w:t>ting</w:t>
      </w:r>
    </w:p>
    <w:p w14:paraId="150F7BDB" w14:textId="77777777" w:rsidR="00DE7622" w:rsidRDefault="00000000">
      <w:pPr>
        <w:spacing w:before="24"/>
        <w:ind w:left="100"/>
        <w:rPr>
          <w:sz w:val="24"/>
          <w:szCs w:val="24"/>
        </w:rPr>
      </w:pPr>
      <w:r>
        <w:rPr>
          <w:color w:val="363435"/>
          <w:w w:val="120"/>
          <w:sz w:val="24"/>
          <w:szCs w:val="24"/>
          <w:u w:val="single" w:color="363434"/>
        </w:rPr>
        <w:t xml:space="preserve"> </w:t>
      </w:r>
      <w:r>
        <w:rPr>
          <w:color w:val="363435"/>
          <w:sz w:val="24"/>
          <w:szCs w:val="24"/>
          <w:u w:val="single" w:color="363434"/>
        </w:rPr>
        <w:t xml:space="preserve">            </w:t>
      </w:r>
      <w:r>
        <w:rPr>
          <w:color w:val="363435"/>
          <w:spacing w:val="12"/>
          <w:sz w:val="24"/>
          <w:szCs w:val="24"/>
        </w:rPr>
        <w:t xml:space="preserve"> </w:t>
      </w:r>
      <w:r>
        <w:rPr>
          <w:color w:val="363435"/>
          <w:sz w:val="24"/>
          <w:szCs w:val="24"/>
        </w:rPr>
        <w:t>If</w:t>
      </w:r>
      <w:r>
        <w:rPr>
          <w:color w:val="363435"/>
          <w:spacing w:val="9"/>
          <w:sz w:val="24"/>
          <w:szCs w:val="24"/>
        </w:rPr>
        <w:t xml:space="preserve"> </w:t>
      </w:r>
      <w:r>
        <w:rPr>
          <w:color w:val="363435"/>
          <w:w w:val="127"/>
          <w:sz w:val="24"/>
          <w:szCs w:val="24"/>
        </w:rPr>
        <w:t>chec</w:t>
      </w:r>
      <w:r>
        <w:rPr>
          <w:color w:val="363435"/>
          <w:spacing w:val="-8"/>
          <w:w w:val="127"/>
          <w:sz w:val="24"/>
          <w:szCs w:val="24"/>
        </w:rPr>
        <w:t>k</w:t>
      </w:r>
      <w:r>
        <w:rPr>
          <w:color w:val="363435"/>
          <w:w w:val="127"/>
          <w:sz w:val="24"/>
          <w:szCs w:val="24"/>
        </w:rPr>
        <w:t>ed,</w:t>
      </w:r>
      <w:r>
        <w:rPr>
          <w:color w:val="363435"/>
          <w:spacing w:val="-19"/>
          <w:w w:val="127"/>
          <w:sz w:val="24"/>
          <w:szCs w:val="24"/>
        </w:rPr>
        <w:t xml:space="preserve"> </w:t>
      </w:r>
      <w:r>
        <w:rPr>
          <w:color w:val="363435"/>
          <w:w w:val="127"/>
          <w:sz w:val="24"/>
          <w:szCs w:val="24"/>
        </w:rPr>
        <w:t>this</w:t>
      </w:r>
      <w:r>
        <w:rPr>
          <w:color w:val="363435"/>
          <w:spacing w:val="-18"/>
          <w:w w:val="127"/>
          <w:sz w:val="24"/>
          <w:szCs w:val="24"/>
        </w:rPr>
        <w:t xml:space="preserve"> </w:t>
      </w:r>
      <w:r>
        <w:rPr>
          <w:color w:val="363435"/>
          <w:spacing w:val="-5"/>
          <w:w w:val="127"/>
          <w:sz w:val="24"/>
          <w:szCs w:val="24"/>
        </w:rPr>
        <w:t>t</w:t>
      </w:r>
      <w:r>
        <w:rPr>
          <w:color w:val="363435"/>
          <w:w w:val="127"/>
          <w:sz w:val="24"/>
          <w:szCs w:val="24"/>
        </w:rPr>
        <w:t>e</w:t>
      </w:r>
      <w:r>
        <w:rPr>
          <w:color w:val="363435"/>
          <w:spacing w:val="-3"/>
          <w:w w:val="127"/>
          <w:sz w:val="24"/>
          <w:szCs w:val="24"/>
        </w:rPr>
        <w:t>s</w:t>
      </w:r>
      <w:r>
        <w:rPr>
          <w:color w:val="363435"/>
          <w:w w:val="127"/>
          <w:sz w:val="24"/>
          <w:szCs w:val="24"/>
        </w:rPr>
        <w:t>t</w:t>
      </w:r>
      <w:r>
        <w:rPr>
          <w:color w:val="363435"/>
          <w:spacing w:val="29"/>
          <w:w w:val="127"/>
          <w:sz w:val="24"/>
          <w:szCs w:val="24"/>
        </w:rPr>
        <w:t xml:space="preserve"> </w:t>
      </w:r>
      <w:r>
        <w:rPr>
          <w:color w:val="363435"/>
          <w:w w:val="127"/>
          <w:sz w:val="24"/>
          <w:szCs w:val="24"/>
        </w:rPr>
        <w:t>has</w:t>
      </w:r>
      <w:r>
        <w:rPr>
          <w:color w:val="363435"/>
          <w:spacing w:val="-4"/>
          <w:w w:val="127"/>
          <w:sz w:val="24"/>
          <w:szCs w:val="24"/>
        </w:rPr>
        <w:t xml:space="preserve"> </w:t>
      </w:r>
      <w:r>
        <w:rPr>
          <w:color w:val="363435"/>
          <w:w w:val="127"/>
          <w:sz w:val="24"/>
          <w:szCs w:val="24"/>
        </w:rPr>
        <w:t>been</w:t>
      </w:r>
      <w:r>
        <w:rPr>
          <w:color w:val="363435"/>
          <w:spacing w:val="9"/>
          <w:w w:val="127"/>
          <w:sz w:val="24"/>
          <w:szCs w:val="24"/>
        </w:rPr>
        <w:t xml:space="preserve"> </w:t>
      </w:r>
      <w:r>
        <w:rPr>
          <w:color w:val="363435"/>
          <w:w w:val="127"/>
          <w:sz w:val="24"/>
          <w:szCs w:val="24"/>
        </w:rPr>
        <w:t>o</w:t>
      </w:r>
      <w:r>
        <w:rPr>
          <w:color w:val="363435"/>
          <w:spacing w:val="-6"/>
          <w:w w:val="127"/>
          <w:sz w:val="24"/>
          <w:szCs w:val="24"/>
        </w:rPr>
        <w:t>r</w:t>
      </w:r>
      <w:r>
        <w:rPr>
          <w:color w:val="363435"/>
          <w:w w:val="127"/>
          <w:sz w:val="24"/>
          <w:szCs w:val="24"/>
        </w:rPr>
        <w:t>de</w:t>
      </w:r>
      <w:r>
        <w:rPr>
          <w:color w:val="363435"/>
          <w:spacing w:val="-6"/>
          <w:w w:val="127"/>
          <w:sz w:val="24"/>
          <w:szCs w:val="24"/>
        </w:rPr>
        <w:t>r</w:t>
      </w:r>
      <w:r>
        <w:rPr>
          <w:color w:val="363435"/>
          <w:w w:val="127"/>
          <w:sz w:val="24"/>
          <w:szCs w:val="24"/>
        </w:rPr>
        <w:t>ed</w:t>
      </w:r>
      <w:r>
        <w:rPr>
          <w:color w:val="363435"/>
          <w:spacing w:val="19"/>
          <w:w w:val="127"/>
          <w:sz w:val="24"/>
          <w:szCs w:val="24"/>
        </w:rPr>
        <w:t xml:space="preserve"> </w:t>
      </w:r>
      <w:r>
        <w:rPr>
          <w:color w:val="363435"/>
          <w:spacing w:val="-3"/>
          <w:w w:val="127"/>
          <w:sz w:val="24"/>
          <w:szCs w:val="24"/>
        </w:rPr>
        <w:t>f</w:t>
      </w:r>
      <w:r>
        <w:rPr>
          <w:color w:val="363435"/>
          <w:w w:val="127"/>
          <w:sz w:val="24"/>
          <w:szCs w:val="24"/>
        </w:rPr>
        <w:t>or</w:t>
      </w:r>
      <w:r>
        <w:rPr>
          <w:color w:val="363435"/>
          <w:spacing w:val="-19"/>
          <w:w w:val="127"/>
          <w:sz w:val="24"/>
          <w:szCs w:val="24"/>
        </w:rPr>
        <w:t xml:space="preserve"> </w:t>
      </w:r>
      <w:r>
        <w:rPr>
          <w:color w:val="363435"/>
          <w:spacing w:val="-7"/>
          <w:w w:val="118"/>
          <w:sz w:val="24"/>
          <w:szCs w:val="24"/>
        </w:rPr>
        <w:t>y</w:t>
      </w:r>
      <w:r>
        <w:rPr>
          <w:color w:val="363435"/>
          <w:w w:val="126"/>
          <w:sz w:val="24"/>
          <w:szCs w:val="24"/>
        </w:rPr>
        <w:t>ou</w:t>
      </w:r>
    </w:p>
    <w:p w14:paraId="150F7BDC" w14:textId="77777777" w:rsidR="00DE7622" w:rsidRDefault="00DE7622">
      <w:pPr>
        <w:spacing w:before="4" w:line="120" w:lineRule="exact"/>
        <w:rPr>
          <w:sz w:val="12"/>
          <w:szCs w:val="12"/>
        </w:rPr>
      </w:pPr>
    </w:p>
    <w:p w14:paraId="150F7BDD" w14:textId="77777777" w:rsidR="00DE7622" w:rsidRDefault="00DE7622">
      <w:pPr>
        <w:spacing w:line="200" w:lineRule="exact"/>
      </w:pPr>
    </w:p>
    <w:p w14:paraId="150F7BDE" w14:textId="77777777" w:rsidR="00DE7622" w:rsidRDefault="00000000">
      <w:pPr>
        <w:ind w:left="100"/>
        <w:rPr>
          <w:sz w:val="24"/>
          <w:szCs w:val="24"/>
        </w:rPr>
      </w:pPr>
      <w:r>
        <w:rPr>
          <w:color w:val="363435"/>
          <w:w w:val="124"/>
          <w:sz w:val="24"/>
          <w:szCs w:val="24"/>
        </w:rPr>
        <w:t>Specimen</w:t>
      </w:r>
      <w:r>
        <w:rPr>
          <w:color w:val="363435"/>
          <w:spacing w:val="-2"/>
          <w:w w:val="124"/>
          <w:sz w:val="24"/>
          <w:szCs w:val="24"/>
        </w:rPr>
        <w:t xml:space="preserve"> </w:t>
      </w:r>
      <w:r>
        <w:rPr>
          <w:color w:val="363435"/>
          <w:spacing w:val="-2"/>
          <w:w w:val="108"/>
          <w:sz w:val="24"/>
          <w:szCs w:val="24"/>
        </w:rPr>
        <w:t>R</w:t>
      </w:r>
      <w:r>
        <w:rPr>
          <w:color w:val="363435"/>
          <w:w w:val="123"/>
          <w:sz w:val="24"/>
          <w:szCs w:val="24"/>
        </w:rPr>
        <w:t>equi</w:t>
      </w:r>
      <w:r>
        <w:rPr>
          <w:color w:val="363435"/>
          <w:spacing w:val="-5"/>
          <w:w w:val="123"/>
          <w:sz w:val="24"/>
          <w:szCs w:val="24"/>
        </w:rPr>
        <w:t>r</w:t>
      </w:r>
      <w:r>
        <w:rPr>
          <w:color w:val="363435"/>
          <w:w w:val="129"/>
          <w:sz w:val="24"/>
          <w:szCs w:val="24"/>
        </w:rPr>
        <w:t>ements</w:t>
      </w:r>
    </w:p>
    <w:p w14:paraId="150F7BDF" w14:textId="77777777" w:rsidR="00DE7622" w:rsidRDefault="00000000">
      <w:pPr>
        <w:spacing w:before="24"/>
        <w:ind w:left="100"/>
        <w:rPr>
          <w:sz w:val="24"/>
          <w:szCs w:val="24"/>
        </w:rPr>
      </w:pPr>
      <w:r>
        <w:rPr>
          <w:color w:val="363435"/>
          <w:spacing w:val="-5"/>
          <w:w w:val="123"/>
          <w:sz w:val="24"/>
          <w:szCs w:val="24"/>
        </w:rPr>
        <w:t>F</w:t>
      </w:r>
      <w:r>
        <w:rPr>
          <w:color w:val="363435"/>
          <w:w w:val="123"/>
          <w:sz w:val="24"/>
          <w:szCs w:val="24"/>
        </w:rPr>
        <w:t>or</w:t>
      </w:r>
      <w:r>
        <w:rPr>
          <w:color w:val="363435"/>
          <w:spacing w:val="-3"/>
          <w:w w:val="123"/>
          <w:sz w:val="24"/>
          <w:szCs w:val="24"/>
        </w:rPr>
        <w:t xml:space="preserve"> </w:t>
      </w:r>
      <w:r>
        <w:rPr>
          <w:color w:val="363435"/>
          <w:w w:val="123"/>
          <w:sz w:val="24"/>
          <w:szCs w:val="24"/>
        </w:rPr>
        <w:t>optimal</w:t>
      </w:r>
      <w:r>
        <w:rPr>
          <w:color w:val="363435"/>
          <w:spacing w:val="-2"/>
          <w:w w:val="123"/>
          <w:sz w:val="24"/>
          <w:szCs w:val="24"/>
        </w:rPr>
        <w:t xml:space="preserve"> </w:t>
      </w:r>
      <w:r>
        <w:rPr>
          <w:color w:val="363435"/>
          <w:spacing w:val="-6"/>
          <w:w w:val="123"/>
          <w:sz w:val="24"/>
          <w:szCs w:val="24"/>
        </w:rPr>
        <w:t>r</w:t>
      </w:r>
      <w:r>
        <w:rPr>
          <w:color w:val="363435"/>
          <w:w w:val="123"/>
          <w:sz w:val="24"/>
          <w:szCs w:val="24"/>
        </w:rPr>
        <w:t>e</w:t>
      </w:r>
      <w:r>
        <w:rPr>
          <w:color w:val="363435"/>
          <w:spacing w:val="-5"/>
          <w:w w:val="123"/>
          <w:sz w:val="24"/>
          <w:szCs w:val="24"/>
        </w:rPr>
        <w:t>c</w:t>
      </w:r>
      <w:r>
        <w:rPr>
          <w:color w:val="363435"/>
          <w:spacing w:val="-9"/>
          <w:w w:val="123"/>
          <w:sz w:val="24"/>
          <w:szCs w:val="24"/>
        </w:rPr>
        <w:t>ov</w:t>
      </w:r>
      <w:r>
        <w:rPr>
          <w:color w:val="363435"/>
          <w:w w:val="123"/>
          <w:sz w:val="24"/>
          <w:szCs w:val="24"/>
        </w:rPr>
        <w:t>ery</w:t>
      </w:r>
      <w:r>
        <w:rPr>
          <w:color w:val="363435"/>
          <w:spacing w:val="22"/>
          <w:w w:val="123"/>
          <w:sz w:val="24"/>
          <w:szCs w:val="24"/>
        </w:rPr>
        <w:t xml:space="preserve"> </w:t>
      </w:r>
      <w:r>
        <w:rPr>
          <w:color w:val="363435"/>
          <w:sz w:val="24"/>
          <w:szCs w:val="24"/>
        </w:rPr>
        <w:t>of</w:t>
      </w:r>
      <w:r>
        <w:rPr>
          <w:color w:val="363435"/>
          <w:spacing w:val="54"/>
          <w:sz w:val="24"/>
          <w:szCs w:val="24"/>
        </w:rPr>
        <w:t xml:space="preserve"> </w:t>
      </w:r>
      <w:r>
        <w:rPr>
          <w:color w:val="363435"/>
          <w:w w:val="129"/>
          <w:sz w:val="24"/>
          <w:szCs w:val="24"/>
        </w:rPr>
        <w:t>en</w:t>
      </w:r>
      <w:r>
        <w:rPr>
          <w:color w:val="363435"/>
          <w:spacing w:val="-5"/>
          <w:w w:val="129"/>
          <w:sz w:val="24"/>
          <w:szCs w:val="24"/>
        </w:rPr>
        <w:t>t</w:t>
      </w:r>
      <w:r>
        <w:rPr>
          <w:color w:val="363435"/>
          <w:w w:val="129"/>
          <w:sz w:val="24"/>
          <w:szCs w:val="24"/>
        </w:rPr>
        <w:t>eric</w:t>
      </w:r>
      <w:r>
        <w:rPr>
          <w:color w:val="363435"/>
          <w:spacing w:val="-21"/>
          <w:w w:val="129"/>
          <w:sz w:val="24"/>
          <w:szCs w:val="24"/>
        </w:rPr>
        <w:t xml:space="preserve"> </w:t>
      </w:r>
      <w:r>
        <w:rPr>
          <w:color w:val="363435"/>
          <w:w w:val="129"/>
          <w:sz w:val="24"/>
          <w:szCs w:val="24"/>
        </w:rPr>
        <w:t>p</w:t>
      </w:r>
      <w:r>
        <w:rPr>
          <w:color w:val="363435"/>
          <w:spacing w:val="-1"/>
          <w:w w:val="129"/>
          <w:sz w:val="24"/>
          <w:szCs w:val="24"/>
        </w:rPr>
        <w:t>a</w:t>
      </w:r>
      <w:r>
        <w:rPr>
          <w:color w:val="363435"/>
          <w:w w:val="129"/>
          <w:sz w:val="24"/>
          <w:szCs w:val="24"/>
        </w:rPr>
        <w:t>thogens,</w:t>
      </w:r>
      <w:r>
        <w:rPr>
          <w:color w:val="363435"/>
          <w:spacing w:val="-17"/>
          <w:w w:val="129"/>
          <w:sz w:val="24"/>
          <w:szCs w:val="24"/>
        </w:rPr>
        <w:t xml:space="preserve"> </w:t>
      </w:r>
      <w:r>
        <w:rPr>
          <w:color w:val="363435"/>
          <w:w w:val="129"/>
          <w:sz w:val="24"/>
          <w:szCs w:val="24"/>
        </w:rPr>
        <w:t>up</w:t>
      </w:r>
      <w:r>
        <w:rPr>
          <w:color w:val="363435"/>
          <w:spacing w:val="-8"/>
          <w:w w:val="129"/>
          <w:sz w:val="24"/>
          <w:szCs w:val="24"/>
        </w:rPr>
        <w:t xml:space="preserve"> </w:t>
      </w:r>
      <w:r>
        <w:rPr>
          <w:color w:val="363435"/>
          <w:spacing w:val="-5"/>
          <w:w w:val="129"/>
          <w:sz w:val="24"/>
          <w:szCs w:val="24"/>
        </w:rPr>
        <w:t>t</w:t>
      </w:r>
      <w:r>
        <w:rPr>
          <w:color w:val="363435"/>
          <w:w w:val="129"/>
          <w:sz w:val="24"/>
          <w:szCs w:val="24"/>
        </w:rPr>
        <w:t>o</w:t>
      </w:r>
      <w:r>
        <w:rPr>
          <w:color w:val="363435"/>
          <w:spacing w:val="6"/>
          <w:w w:val="129"/>
          <w:sz w:val="24"/>
          <w:szCs w:val="24"/>
        </w:rPr>
        <w:t xml:space="preserve"> </w:t>
      </w:r>
      <w:r>
        <w:rPr>
          <w:color w:val="363435"/>
          <w:sz w:val="24"/>
          <w:szCs w:val="24"/>
        </w:rPr>
        <w:t>3</w:t>
      </w:r>
      <w:r>
        <w:rPr>
          <w:color w:val="363435"/>
          <w:spacing w:val="38"/>
          <w:sz w:val="24"/>
          <w:szCs w:val="24"/>
        </w:rPr>
        <w:t xml:space="preserve"> </w:t>
      </w:r>
      <w:r>
        <w:rPr>
          <w:color w:val="363435"/>
          <w:w w:val="126"/>
          <w:sz w:val="24"/>
          <w:szCs w:val="24"/>
        </w:rPr>
        <w:t>specimens</w:t>
      </w:r>
    </w:p>
    <w:p w14:paraId="150F7BE0" w14:textId="77777777" w:rsidR="00DE7622" w:rsidRDefault="00000000">
      <w:pPr>
        <w:spacing w:before="24"/>
        <w:ind w:left="100"/>
        <w:rPr>
          <w:sz w:val="24"/>
          <w:szCs w:val="24"/>
        </w:rPr>
      </w:pPr>
      <w:r>
        <w:rPr>
          <w:color w:val="363435"/>
          <w:w w:val="125"/>
          <w:sz w:val="24"/>
          <w:szCs w:val="24"/>
        </w:rPr>
        <w:t>m</w:t>
      </w:r>
      <w:r>
        <w:rPr>
          <w:color w:val="363435"/>
          <w:spacing w:val="-6"/>
          <w:w w:val="125"/>
          <w:sz w:val="24"/>
          <w:szCs w:val="24"/>
        </w:rPr>
        <w:t>a</w:t>
      </w:r>
      <w:r>
        <w:rPr>
          <w:color w:val="363435"/>
          <w:w w:val="125"/>
          <w:sz w:val="24"/>
          <w:szCs w:val="24"/>
        </w:rPr>
        <w:t>y</w:t>
      </w:r>
      <w:r>
        <w:rPr>
          <w:color w:val="363435"/>
          <w:spacing w:val="-10"/>
          <w:w w:val="125"/>
          <w:sz w:val="24"/>
          <w:szCs w:val="24"/>
        </w:rPr>
        <w:t xml:space="preserve"> </w:t>
      </w:r>
      <w:r>
        <w:rPr>
          <w:color w:val="363435"/>
          <w:w w:val="125"/>
          <w:sz w:val="24"/>
          <w:szCs w:val="24"/>
        </w:rPr>
        <w:t>be</w:t>
      </w:r>
      <w:r>
        <w:rPr>
          <w:color w:val="363435"/>
          <w:spacing w:val="15"/>
          <w:w w:val="125"/>
          <w:sz w:val="24"/>
          <w:szCs w:val="24"/>
        </w:rPr>
        <w:t xml:space="preserve"> </w:t>
      </w:r>
      <w:r>
        <w:rPr>
          <w:color w:val="363435"/>
          <w:w w:val="125"/>
          <w:sz w:val="24"/>
          <w:szCs w:val="24"/>
        </w:rPr>
        <w:t>submit</w:t>
      </w:r>
      <w:r>
        <w:rPr>
          <w:color w:val="363435"/>
          <w:spacing w:val="-5"/>
          <w:w w:val="125"/>
          <w:sz w:val="24"/>
          <w:szCs w:val="24"/>
        </w:rPr>
        <w:t>t</w:t>
      </w:r>
      <w:r>
        <w:rPr>
          <w:color w:val="363435"/>
          <w:w w:val="125"/>
          <w:sz w:val="24"/>
          <w:szCs w:val="24"/>
        </w:rPr>
        <w:t>ed</w:t>
      </w:r>
      <w:r>
        <w:rPr>
          <w:color w:val="363435"/>
          <w:spacing w:val="23"/>
          <w:w w:val="125"/>
          <w:sz w:val="24"/>
          <w:szCs w:val="24"/>
        </w:rPr>
        <w:t xml:space="preserve"> </w:t>
      </w:r>
      <w:r>
        <w:rPr>
          <w:color w:val="363435"/>
          <w:spacing w:val="-2"/>
          <w:w w:val="125"/>
          <w:sz w:val="24"/>
          <w:szCs w:val="24"/>
        </w:rPr>
        <w:t>f</w:t>
      </w:r>
      <w:r>
        <w:rPr>
          <w:color w:val="363435"/>
          <w:w w:val="125"/>
          <w:sz w:val="24"/>
          <w:szCs w:val="24"/>
        </w:rPr>
        <w:t>or</w:t>
      </w:r>
      <w:r>
        <w:rPr>
          <w:color w:val="363435"/>
          <w:spacing w:val="-12"/>
          <w:w w:val="125"/>
          <w:sz w:val="24"/>
          <w:szCs w:val="24"/>
        </w:rPr>
        <w:t xml:space="preserve"> </w:t>
      </w:r>
      <w:r>
        <w:rPr>
          <w:color w:val="363435"/>
          <w:spacing w:val="-6"/>
          <w:w w:val="125"/>
          <w:sz w:val="24"/>
          <w:szCs w:val="24"/>
        </w:rPr>
        <w:t>r</w:t>
      </w:r>
      <w:r>
        <w:rPr>
          <w:color w:val="363435"/>
          <w:w w:val="125"/>
          <w:sz w:val="24"/>
          <w:szCs w:val="24"/>
        </w:rPr>
        <w:t>outine</w:t>
      </w:r>
      <w:r>
        <w:rPr>
          <w:color w:val="363435"/>
          <w:spacing w:val="-5"/>
          <w:w w:val="125"/>
          <w:sz w:val="24"/>
          <w:szCs w:val="24"/>
        </w:rPr>
        <w:t xml:space="preserve"> </w:t>
      </w:r>
      <w:r>
        <w:rPr>
          <w:color w:val="363435"/>
          <w:w w:val="123"/>
          <w:sz w:val="24"/>
          <w:szCs w:val="24"/>
        </w:rPr>
        <w:t>cultu</w:t>
      </w:r>
      <w:r>
        <w:rPr>
          <w:color w:val="363435"/>
          <w:spacing w:val="-5"/>
          <w:w w:val="123"/>
          <w:sz w:val="24"/>
          <w:szCs w:val="24"/>
        </w:rPr>
        <w:t>r</w:t>
      </w:r>
      <w:r>
        <w:rPr>
          <w:color w:val="363435"/>
          <w:spacing w:val="-2"/>
          <w:w w:val="133"/>
          <w:sz w:val="24"/>
          <w:szCs w:val="24"/>
        </w:rPr>
        <w:t>e</w:t>
      </w:r>
      <w:r>
        <w:rPr>
          <w:color w:val="363435"/>
          <w:w w:val="98"/>
          <w:sz w:val="24"/>
          <w:szCs w:val="24"/>
        </w:rPr>
        <w:t>,</w:t>
      </w:r>
      <w:r>
        <w:rPr>
          <w:color w:val="363435"/>
          <w:spacing w:val="12"/>
          <w:sz w:val="24"/>
          <w:szCs w:val="24"/>
        </w:rPr>
        <w:t xml:space="preserve"> </w:t>
      </w:r>
      <w:r>
        <w:rPr>
          <w:color w:val="363435"/>
          <w:spacing w:val="-5"/>
          <w:w w:val="126"/>
          <w:sz w:val="24"/>
          <w:szCs w:val="24"/>
        </w:rPr>
        <w:t>c</w:t>
      </w:r>
      <w:r>
        <w:rPr>
          <w:color w:val="363435"/>
          <w:w w:val="126"/>
          <w:sz w:val="24"/>
          <w:szCs w:val="24"/>
        </w:rPr>
        <w:t>ollec</w:t>
      </w:r>
      <w:r>
        <w:rPr>
          <w:color w:val="363435"/>
          <w:spacing w:val="-5"/>
          <w:w w:val="126"/>
          <w:sz w:val="24"/>
          <w:szCs w:val="24"/>
        </w:rPr>
        <w:t>t</w:t>
      </w:r>
      <w:r>
        <w:rPr>
          <w:color w:val="363435"/>
          <w:w w:val="126"/>
          <w:sz w:val="24"/>
          <w:szCs w:val="24"/>
        </w:rPr>
        <w:t>ed on</w:t>
      </w:r>
      <w:r>
        <w:rPr>
          <w:color w:val="363435"/>
          <w:spacing w:val="-4"/>
          <w:w w:val="126"/>
          <w:sz w:val="24"/>
          <w:szCs w:val="24"/>
        </w:rPr>
        <w:t xml:space="preserve"> </w:t>
      </w:r>
      <w:r>
        <w:rPr>
          <w:color w:val="363435"/>
          <w:spacing w:val="-5"/>
          <w:w w:val="126"/>
          <w:sz w:val="24"/>
          <w:szCs w:val="24"/>
        </w:rPr>
        <w:t>c</w:t>
      </w:r>
      <w:r>
        <w:rPr>
          <w:color w:val="363435"/>
          <w:w w:val="126"/>
          <w:sz w:val="24"/>
          <w:szCs w:val="24"/>
        </w:rPr>
        <w:t>onsecuti</w:t>
      </w:r>
      <w:r>
        <w:rPr>
          <w:color w:val="363435"/>
          <w:spacing w:val="-9"/>
          <w:w w:val="126"/>
          <w:sz w:val="24"/>
          <w:szCs w:val="24"/>
        </w:rPr>
        <w:t>v</w:t>
      </w:r>
      <w:r>
        <w:rPr>
          <w:color w:val="363435"/>
          <w:w w:val="126"/>
          <w:sz w:val="24"/>
          <w:szCs w:val="24"/>
        </w:rPr>
        <w:t xml:space="preserve">e </w:t>
      </w:r>
      <w:r>
        <w:rPr>
          <w:color w:val="363435"/>
          <w:w w:val="131"/>
          <w:sz w:val="24"/>
          <w:szCs w:val="24"/>
        </w:rPr>
        <w:t>d</w:t>
      </w:r>
      <w:r>
        <w:rPr>
          <w:color w:val="363435"/>
          <w:spacing w:val="-5"/>
          <w:w w:val="131"/>
          <w:sz w:val="24"/>
          <w:szCs w:val="24"/>
        </w:rPr>
        <w:t>a</w:t>
      </w:r>
      <w:r>
        <w:rPr>
          <w:color w:val="363435"/>
          <w:spacing w:val="-5"/>
          <w:w w:val="118"/>
          <w:sz w:val="24"/>
          <w:szCs w:val="24"/>
        </w:rPr>
        <w:t>y</w:t>
      </w:r>
      <w:r>
        <w:rPr>
          <w:color w:val="363435"/>
          <w:w w:val="116"/>
          <w:sz w:val="24"/>
          <w:szCs w:val="24"/>
        </w:rPr>
        <w:t>s.</w:t>
      </w:r>
    </w:p>
    <w:p w14:paraId="150F7BE1" w14:textId="77777777" w:rsidR="00DE7622" w:rsidRDefault="00DE7622">
      <w:pPr>
        <w:spacing w:before="4" w:line="120" w:lineRule="exact"/>
        <w:rPr>
          <w:sz w:val="12"/>
          <w:szCs w:val="12"/>
        </w:rPr>
      </w:pPr>
    </w:p>
    <w:p w14:paraId="150F7BE2" w14:textId="77777777" w:rsidR="00DE7622" w:rsidRDefault="00DE7622">
      <w:pPr>
        <w:spacing w:line="200" w:lineRule="exact"/>
      </w:pPr>
    </w:p>
    <w:p w14:paraId="150F7BE3" w14:textId="77777777" w:rsidR="00DE7622" w:rsidRDefault="00000000">
      <w:pPr>
        <w:spacing w:line="260" w:lineRule="auto"/>
        <w:ind w:left="100" w:right="5961"/>
        <w:rPr>
          <w:sz w:val="24"/>
          <w:szCs w:val="24"/>
        </w:rPr>
      </w:pPr>
      <w:r>
        <w:rPr>
          <w:color w:val="363435"/>
          <w:w w:val="120"/>
          <w:sz w:val="24"/>
          <w:szCs w:val="24"/>
        </w:rPr>
        <w:t>Submit</w:t>
      </w:r>
      <w:r>
        <w:rPr>
          <w:color w:val="363435"/>
          <w:spacing w:val="14"/>
          <w:w w:val="120"/>
          <w:sz w:val="24"/>
          <w:szCs w:val="24"/>
        </w:rPr>
        <w:t xml:space="preserve"> </w:t>
      </w:r>
      <w:r>
        <w:rPr>
          <w:color w:val="363435"/>
          <w:w w:val="120"/>
          <w:sz w:val="24"/>
          <w:szCs w:val="24"/>
        </w:rPr>
        <w:t>only</w:t>
      </w:r>
      <w:r>
        <w:rPr>
          <w:color w:val="363435"/>
          <w:spacing w:val="-4"/>
          <w:w w:val="120"/>
          <w:sz w:val="24"/>
          <w:szCs w:val="24"/>
        </w:rPr>
        <w:t xml:space="preserve"> </w:t>
      </w:r>
      <w:r>
        <w:rPr>
          <w:color w:val="363435"/>
          <w:w w:val="71"/>
          <w:sz w:val="24"/>
          <w:szCs w:val="24"/>
        </w:rPr>
        <w:t>1</w:t>
      </w:r>
      <w:r>
        <w:rPr>
          <w:color w:val="363435"/>
          <w:spacing w:val="29"/>
          <w:w w:val="71"/>
          <w:sz w:val="24"/>
          <w:szCs w:val="24"/>
        </w:rPr>
        <w:t xml:space="preserve"> </w:t>
      </w:r>
      <w:r>
        <w:rPr>
          <w:color w:val="363435"/>
          <w:sz w:val="24"/>
          <w:szCs w:val="24"/>
        </w:rPr>
        <w:t>of</w:t>
      </w:r>
      <w:r>
        <w:rPr>
          <w:color w:val="363435"/>
          <w:spacing w:val="54"/>
          <w:sz w:val="24"/>
          <w:szCs w:val="24"/>
        </w:rPr>
        <w:t xml:space="preserve"> </w:t>
      </w:r>
      <w:r>
        <w:rPr>
          <w:color w:val="363435"/>
          <w:w w:val="121"/>
          <w:sz w:val="24"/>
          <w:szCs w:val="24"/>
        </w:rPr>
        <w:t>the</w:t>
      </w:r>
      <w:r>
        <w:rPr>
          <w:color w:val="363435"/>
          <w:spacing w:val="32"/>
          <w:w w:val="121"/>
          <w:sz w:val="24"/>
          <w:szCs w:val="24"/>
        </w:rPr>
        <w:t xml:space="preserve"> </w:t>
      </w:r>
      <w:r>
        <w:rPr>
          <w:color w:val="363435"/>
          <w:spacing w:val="-2"/>
          <w:w w:val="121"/>
          <w:sz w:val="24"/>
          <w:szCs w:val="24"/>
        </w:rPr>
        <w:t>f</w:t>
      </w:r>
      <w:r>
        <w:rPr>
          <w:color w:val="363435"/>
          <w:w w:val="121"/>
          <w:sz w:val="24"/>
          <w:szCs w:val="24"/>
        </w:rPr>
        <w:t>oll</w:t>
      </w:r>
      <w:r>
        <w:rPr>
          <w:color w:val="363435"/>
          <w:spacing w:val="-7"/>
          <w:w w:val="121"/>
          <w:sz w:val="24"/>
          <w:szCs w:val="24"/>
        </w:rPr>
        <w:t>o</w:t>
      </w:r>
      <w:r>
        <w:rPr>
          <w:color w:val="363435"/>
          <w:w w:val="121"/>
          <w:sz w:val="24"/>
          <w:szCs w:val="24"/>
        </w:rPr>
        <w:t>wing</w:t>
      </w:r>
      <w:r>
        <w:rPr>
          <w:color w:val="363435"/>
          <w:spacing w:val="-31"/>
          <w:w w:val="121"/>
          <w:sz w:val="24"/>
          <w:szCs w:val="24"/>
        </w:rPr>
        <w:t xml:space="preserve"> </w:t>
      </w:r>
      <w:r>
        <w:rPr>
          <w:color w:val="363435"/>
          <w:w w:val="123"/>
          <w:sz w:val="24"/>
          <w:szCs w:val="24"/>
        </w:rPr>
        <w:t xml:space="preserve">specimens: </w:t>
      </w:r>
      <w:r>
        <w:rPr>
          <w:color w:val="265B9D"/>
          <w:spacing w:val="-6"/>
          <w:w w:val="125"/>
          <w:sz w:val="24"/>
          <w:szCs w:val="24"/>
        </w:rPr>
        <w:t>P</w:t>
      </w:r>
      <w:r>
        <w:rPr>
          <w:color w:val="265B9D"/>
          <w:spacing w:val="-13"/>
          <w:w w:val="125"/>
          <w:sz w:val="24"/>
          <w:szCs w:val="24"/>
        </w:rPr>
        <w:t>r</w:t>
      </w:r>
      <w:r>
        <w:rPr>
          <w:color w:val="265B9D"/>
          <w:spacing w:val="-6"/>
          <w:w w:val="125"/>
          <w:sz w:val="24"/>
          <w:szCs w:val="24"/>
        </w:rPr>
        <w:t>e</w:t>
      </w:r>
      <w:r>
        <w:rPr>
          <w:color w:val="265B9D"/>
          <w:spacing w:val="-9"/>
          <w:w w:val="125"/>
          <w:sz w:val="24"/>
          <w:szCs w:val="24"/>
        </w:rPr>
        <w:t>f</w:t>
      </w:r>
      <w:r>
        <w:rPr>
          <w:color w:val="265B9D"/>
          <w:spacing w:val="-6"/>
          <w:w w:val="125"/>
          <w:sz w:val="24"/>
          <w:szCs w:val="24"/>
        </w:rPr>
        <w:t>er</w:t>
      </w:r>
      <w:r>
        <w:rPr>
          <w:color w:val="265B9D"/>
          <w:spacing w:val="-13"/>
          <w:w w:val="125"/>
          <w:sz w:val="24"/>
          <w:szCs w:val="24"/>
        </w:rPr>
        <w:t>r</w:t>
      </w:r>
      <w:r>
        <w:rPr>
          <w:color w:val="265B9D"/>
          <w:spacing w:val="-6"/>
          <w:w w:val="125"/>
          <w:sz w:val="24"/>
          <w:szCs w:val="24"/>
        </w:rPr>
        <w:t>ed</w:t>
      </w:r>
      <w:r>
        <w:rPr>
          <w:color w:val="265B9D"/>
          <w:w w:val="125"/>
          <w:sz w:val="24"/>
          <w:szCs w:val="24"/>
        </w:rPr>
        <w:t>:</w:t>
      </w:r>
      <w:r>
        <w:rPr>
          <w:color w:val="265B9D"/>
          <w:spacing w:val="-11"/>
          <w:w w:val="125"/>
          <w:sz w:val="24"/>
          <w:szCs w:val="24"/>
        </w:rPr>
        <w:t xml:space="preserve"> </w:t>
      </w:r>
      <w:r>
        <w:rPr>
          <w:color w:val="363435"/>
          <w:w w:val="125"/>
          <w:sz w:val="24"/>
          <w:szCs w:val="24"/>
        </w:rPr>
        <w:t>P</w:t>
      </w:r>
      <w:r>
        <w:rPr>
          <w:color w:val="363435"/>
          <w:spacing w:val="-6"/>
          <w:w w:val="125"/>
          <w:sz w:val="24"/>
          <w:szCs w:val="24"/>
        </w:rPr>
        <w:t>r</w:t>
      </w:r>
      <w:r>
        <w:rPr>
          <w:color w:val="363435"/>
          <w:w w:val="125"/>
          <w:sz w:val="24"/>
          <w:szCs w:val="24"/>
        </w:rPr>
        <w:t>eser</w:t>
      </w:r>
      <w:r>
        <w:rPr>
          <w:color w:val="363435"/>
          <w:spacing w:val="-9"/>
          <w:w w:val="125"/>
          <w:sz w:val="24"/>
          <w:szCs w:val="24"/>
        </w:rPr>
        <w:t>v</w:t>
      </w:r>
      <w:r>
        <w:rPr>
          <w:color w:val="363435"/>
          <w:w w:val="125"/>
          <w:sz w:val="24"/>
          <w:szCs w:val="24"/>
        </w:rPr>
        <w:t>ed</w:t>
      </w:r>
      <w:r>
        <w:rPr>
          <w:color w:val="363435"/>
          <w:spacing w:val="12"/>
          <w:w w:val="125"/>
          <w:sz w:val="24"/>
          <w:szCs w:val="24"/>
        </w:rPr>
        <w:t xml:space="preserve"> </w:t>
      </w:r>
      <w:r>
        <w:rPr>
          <w:color w:val="363435"/>
          <w:spacing w:val="-2"/>
          <w:w w:val="128"/>
          <w:sz w:val="24"/>
          <w:szCs w:val="24"/>
        </w:rPr>
        <w:t>s</w:t>
      </w:r>
      <w:r>
        <w:rPr>
          <w:color w:val="363435"/>
          <w:spacing w:val="-4"/>
          <w:w w:val="145"/>
          <w:sz w:val="24"/>
          <w:szCs w:val="24"/>
        </w:rPr>
        <w:t>t</w:t>
      </w:r>
      <w:r>
        <w:rPr>
          <w:color w:val="363435"/>
          <w:w w:val="121"/>
          <w:sz w:val="24"/>
          <w:szCs w:val="24"/>
        </w:rPr>
        <w:t>ool</w:t>
      </w:r>
    </w:p>
    <w:p w14:paraId="150F7BE4" w14:textId="77777777" w:rsidR="00DE7622" w:rsidRDefault="00000000">
      <w:pPr>
        <w:spacing w:before="1"/>
        <w:ind w:left="100"/>
        <w:rPr>
          <w:sz w:val="24"/>
          <w:szCs w:val="24"/>
        </w:rPr>
      </w:pPr>
      <w:r>
        <w:rPr>
          <w:color w:val="265B9D"/>
          <w:spacing w:val="-6"/>
          <w:w w:val="121"/>
          <w:sz w:val="24"/>
          <w:szCs w:val="24"/>
        </w:rPr>
        <w:t>Specime</w:t>
      </w:r>
      <w:r>
        <w:rPr>
          <w:color w:val="265B9D"/>
          <w:w w:val="121"/>
          <w:sz w:val="24"/>
          <w:szCs w:val="24"/>
        </w:rPr>
        <w:t>n</w:t>
      </w:r>
      <w:r>
        <w:rPr>
          <w:color w:val="265B9D"/>
          <w:spacing w:val="25"/>
          <w:w w:val="121"/>
          <w:sz w:val="24"/>
          <w:szCs w:val="24"/>
        </w:rPr>
        <w:t xml:space="preserve"> </w:t>
      </w:r>
      <w:r>
        <w:rPr>
          <w:color w:val="265B9D"/>
          <w:spacing w:val="-31"/>
          <w:w w:val="121"/>
          <w:sz w:val="24"/>
          <w:szCs w:val="24"/>
        </w:rPr>
        <w:t>T</w:t>
      </w:r>
      <w:r>
        <w:rPr>
          <w:color w:val="265B9D"/>
          <w:spacing w:val="-6"/>
          <w:w w:val="121"/>
          <w:sz w:val="24"/>
          <w:szCs w:val="24"/>
        </w:rPr>
        <w:t>ype</w:t>
      </w:r>
      <w:r>
        <w:rPr>
          <w:color w:val="265B9D"/>
          <w:w w:val="121"/>
          <w:sz w:val="24"/>
          <w:szCs w:val="24"/>
        </w:rPr>
        <w:t>:</w:t>
      </w:r>
      <w:r>
        <w:rPr>
          <w:color w:val="265B9D"/>
          <w:spacing w:val="-15"/>
          <w:w w:val="121"/>
          <w:sz w:val="24"/>
          <w:szCs w:val="24"/>
        </w:rPr>
        <w:t xml:space="preserve"> </w:t>
      </w:r>
      <w:r>
        <w:rPr>
          <w:color w:val="363435"/>
          <w:spacing w:val="-1"/>
          <w:w w:val="115"/>
          <w:sz w:val="24"/>
          <w:szCs w:val="24"/>
        </w:rPr>
        <w:t>S</w:t>
      </w:r>
      <w:r>
        <w:rPr>
          <w:color w:val="363435"/>
          <w:spacing w:val="-4"/>
          <w:w w:val="145"/>
          <w:sz w:val="24"/>
          <w:szCs w:val="24"/>
        </w:rPr>
        <w:t>t</w:t>
      </w:r>
      <w:r>
        <w:rPr>
          <w:color w:val="363435"/>
          <w:w w:val="121"/>
          <w:sz w:val="24"/>
          <w:szCs w:val="24"/>
        </w:rPr>
        <w:t>ool</w:t>
      </w:r>
    </w:p>
    <w:p w14:paraId="150F7BE5" w14:textId="24811BF5" w:rsidR="00DE7622" w:rsidRDefault="00000000">
      <w:pPr>
        <w:spacing w:before="24"/>
        <w:ind w:left="100"/>
        <w:rPr>
          <w:sz w:val="24"/>
          <w:szCs w:val="24"/>
        </w:rPr>
      </w:pPr>
      <w:r>
        <w:rPr>
          <w:color w:val="265B9D"/>
          <w:spacing w:val="-7"/>
          <w:w w:val="110"/>
          <w:sz w:val="24"/>
          <w:szCs w:val="24"/>
        </w:rPr>
        <w:t>C</w:t>
      </w:r>
      <w:r>
        <w:rPr>
          <w:color w:val="265B9D"/>
          <w:spacing w:val="-5"/>
          <w:w w:val="125"/>
          <w:sz w:val="24"/>
          <w:szCs w:val="24"/>
        </w:rPr>
        <w:t>ontaine</w:t>
      </w:r>
      <w:r>
        <w:rPr>
          <w:color w:val="265B9D"/>
          <w:spacing w:val="-23"/>
          <w:w w:val="125"/>
          <w:sz w:val="24"/>
          <w:szCs w:val="24"/>
        </w:rPr>
        <w:t>r</w:t>
      </w:r>
      <w:r>
        <w:rPr>
          <w:color w:val="265B9D"/>
          <w:spacing w:val="-5"/>
          <w:w w:val="183"/>
          <w:sz w:val="24"/>
          <w:szCs w:val="24"/>
        </w:rPr>
        <w:t>/</w:t>
      </w:r>
      <w:r>
        <w:rPr>
          <w:color w:val="265B9D"/>
          <w:spacing w:val="-26"/>
          <w:w w:val="106"/>
          <w:sz w:val="24"/>
          <w:szCs w:val="24"/>
        </w:rPr>
        <w:t>T</w:t>
      </w:r>
      <w:r>
        <w:rPr>
          <w:color w:val="265B9D"/>
          <w:spacing w:val="-5"/>
          <w:w w:val="123"/>
          <w:sz w:val="24"/>
          <w:szCs w:val="24"/>
        </w:rPr>
        <w:t>ube</w:t>
      </w:r>
      <w:r>
        <w:rPr>
          <w:color w:val="265B9D"/>
          <w:w w:val="123"/>
          <w:sz w:val="24"/>
          <w:szCs w:val="24"/>
        </w:rPr>
        <w:t>:</w:t>
      </w:r>
      <w:r>
        <w:rPr>
          <w:color w:val="265B9D"/>
          <w:spacing w:val="2"/>
          <w:sz w:val="24"/>
          <w:szCs w:val="24"/>
        </w:rPr>
        <w:t xml:space="preserve"> </w:t>
      </w:r>
      <w:r w:rsidRPr="00FE3AE5">
        <w:rPr>
          <w:b/>
          <w:bCs/>
          <w:color w:val="363435"/>
          <w:spacing w:val="-1"/>
          <w:w w:val="123"/>
          <w:sz w:val="24"/>
          <w:szCs w:val="24"/>
        </w:rPr>
        <w:t>S</w:t>
      </w:r>
      <w:r w:rsidRPr="00FE3AE5">
        <w:rPr>
          <w:b/>
          <w:bCs/>
          <w:color w:val="363435"/>
          <w:spacing w:val="-5"/>
          <w:w w:val="123"/>
          <w:sz w:val="24"/>
          <w:szCs w:val="24"/>
        </w:rPr>
        <w:t>t</w:t>
      </w:r>
      <w:r w:rsidRPr="00FE3AE5">
        <w:rPr>
          <w:b/>
          <w:bCs/>
          <w:color w:val="363435"/>
          <w:w w:val="123"/>
          <w:sz w:val="24"/>
          <w:szCs w:val="24"/>
        </w:rPr>
        <w:t>ool</w:t>
      </w:r>
      <w:r w:rsidRPr="00FE3AE5">
        <w:rPr>
          <w:b/>
          <w:bCs/>
          <w:color w:val="363435"/>
          <w:spacing w:val="-3"/>
          <w:w w:val="123"/>
          <w:sz w:val="24"/>
          <w:szCs w:val="24"/>
        </w:rPr>
        <w:t xml:space="preserve"> </w:t>
      </w:r>
      <w:r w:rsidRPr="00FE3AE5">
        <w:rPr>
          <w:b/>
          <w:bCs/>
          <w:color w:val="363435"/>
          <w:w w:val="123"/>
          <w:sz w:val="24"/>
          <w:szCs w:val="24"/>
        </w:rPr>
        <w:t>cultu</w:t>
      </w:r>
      <w:r w:rsidRPr="00FE3AE5">
        <w:rPr>
          <w:b/>
          <w:bCs/>
          <w:color w:val="363435"/>
          <w:spacing w:val="-6"/>
          <w:w w:val="123"/>
          <w:sz w:val="24"/>
          <w:szCs w:val="24"/>
        </w:rPr>
        <w:t>r</w:t>
      </w:r>
      <w:r w:rsidRPr="00FE3AE5">
        <w:rPr>
          <w:b/>
          <w:bCs/>
          <w:color w:val="363435"/>
          <w:w w:val="123"/>
          <w:sz w:val="24"/>
          <w:szCs w:val="24"/>
        </w:rPr>
        <w:t>e</w:t>
      </w:r>
      <w:r w:rsidRPr="00FE3AE5">
        <w:rPr>
          <w:b/>
          <w:bCs/>
          <w:color w:val="363435"/>
          <w:spacing w:val="10"/>
          <w:w w:val="123"/>
          <w:sz w:val="24"/>
          <w:szCs w:val="24"/>
        </w:rPr>
        <w:t xml:space="preserve"> </w:t>
      </w:r>
      <w:r w:rsidRPr="00FE3AE5">
        <w:rPr>
          <w:b/>
          <w:bCs/>
          <w:color w:val="363435"/>
          <w:spacing w:val="-2"/>
          <w:w w:val="123"/>
          <w:sz w:val="24"/>
          <w:szCs w:val="24"/>
        </w:rPr>
        <w:t>P</w:t>
      </w:r>
      <w:r w:rsidRPr="00FE3AE5">
        <w:rPr>
          <w:b/>
          <w:bCs/>
          <w:color w:val="363435"/>
          <w:w w:val="123"/>
          <w:sz w:val="24"/>
          <w:szCs w:val="24"/>
        </w:rPr>
        <w:t>a</w:t>
      </w:r>
      <w:r w:rsidRPr="00FE3AE5">
        <w:rPr>
          <w:b/>
          <w:bCs/>
          <w:color w:val="363435"/>
          <w:spacing w:val="-7"/>
          <w:w w:val="123"/>
          <w:sz w:val="24"/>
          <w:szCs w:val="24"/>
        </w:rPr>
        <w:t>r</w:t>
      </w:r>
      <w:r w:rsidRPr="00FE3AE5">
        <w:rPr>
          <w:b/>
          <w:bCs/>
          <w:color w:val="363435"/>
          <w:w w:val="123"/>
          <w:sz w:val="24"/>
          <w:szCs w:val="24"/>
        </w:rPr>
        <w:t>a-</w:t>
      </w:r>
      <w:r w:rsidRPr="00FE3AE5">
        <w:rPr>
          <w:b/>
          <w:bCs/>
          <w:color w:val="363435"/>
          <w:spacing w:val="-2"/>
          <w:w w:val="123"/>
          <w:sz w:val="24"/>
          <w:szCs w:val="24"/>
        </w:rPr>
        <w:t>P</w:t>
      </w:r>
      <w:r w:rsidRPr="00FE3AE5">
        <w:rPr>
          <w:b/>
          <w:bCs/>
          <w:color w:val="363435"/>
          <w:w w:val="123"/>
          <w:sz w:val="24"/>
          <w:szCs w:val="24"/>
        </w:rPr>
        <w:t>ak</w:t>
      </w:r>
      <w:r w:rsidRPr="00FE3AE5">
        <w:rPr>
          <w:b/>
          <w:bCs/>
          <w:color w:val="363435"/>
          <w:spacing w:val="1"/>
          <w:w w:val="123"/>
          <w:sz w:val="24"/>
          <w:szCs w:val="24"/>
        </w:rPr>
        <w:t xml:space="preserve"> </w:t>
      </w:r>
      <w:r w:rsidRPr="00FE3AE5">
        <w:rPr>
          <w:b/>
          <w:bCs/>
          <w:color w:val="363435"/>
          <w:sz w:val="24"/>
          <w:szCs w:val="24"/>
        </w:rPr>
        <w:t>C</w:t>
      </w:r>
      <w:r w:rsidRPr="00FE3AE5">
        <w:rPr>
          <w:b/>
          <w:bCs/>
          <w:color w:val="363435"/>
          <w:spacing w:val="28"/>
          <w:sz w:val="24"/>
          <w:szCs w:val="24"/>
        </w:rPr>
        <w:t xml:space="preserve"> </w:t>
      </w:r>
      <w:r w:rsidRPr="00FE3AE5">
        <w:rPr>
          <w:b/>
          <w:bCs/>
          <w:color w:val="363435"/>
          <w:sz w:val="24"/>
          <w:szCs w:val="24"/>
        </w:rPr>
        <w:t>&amp;</w:t>
      </w:r>
      <w:r w:rsidRPr="00FE3AE5">
        <w:rPr>
          <w:b/>
          <w:bCs/>
          <w:color w:val="363435"/>
          <w:spacing w:val="-9"/>
          <w:sz w:val="24"/>
          <w:szCs w:val="24"/>
        </w:rPr>
        <w:t xml:space="preserve"> </w:t>
      </w:r>
      <w:r w:rsidRPr="00FE3AE5">
        <w:rPr>
          <w:b/>
          <w:bCs/>
          <w:color w:val="363435"/>
          <w:w w:val="115"/>
          <w:sz w:val="24"/>
          <w:szCs w:val="24"/>
        </w:rPr>
        <w:t>S</w:t>
      </w:r>
      <w:r w:rsidR="00FE3AE5">
        <w:rPr>
          <w:b/>
          <w:bCs/>
          <w:color w:val="363435"/>
          <w:w w:val="115"/>
          <w:sz w:val="24"/>
          <w:szCs w:val="24"/>
        </w:rPr>
        <w:t xml:space="preserve"> obtained from lab</w:t>
      </w:r>
    </w:p>
    <w:p w14:paraId="150F7BE6" w14:textId="77777777" w:rsidR="00DE7622" w:rsidRDefault="00DE7622">
      <w:pPr>
        <w:spacing w:before="4" w:line="120" w:lineRule="exact"/>
        <w:rPr>
          <w:sz w:val="12"/>
          <w:szCs w:val="12"/>
        </w:rPr>
      </w:pPr>
    </w:p>
    <w:p w14:paraId="150F7BE7" w14:textId="77777777" w:rsidR="00DE7622" w:rsidRDefault="00DE7622">
      <w:pPr>
        <w:spacing w:line="200" w:lineRule="exact"/>
      </w:pPr>
    </w:p>
    <w:p w14:paraId="150F7BE8" w14:textId="77777777" w:rsidR="00DE7622" w:rsidRDefault="00000000">
      <w:pPr>
        <w:ind w:left="100"/>
        <w:rPr>
          <w:sz w:val="24"/>
          <w:szCs w:val="24"/>
        </w:rPr>
      </w:pPr>
      <w:r>
        <w:rPr>
          <w:color w:val="265B9D"/>
          <w:spacing w:val="-8"/>
          <w:w w:val="121"/>
          <w:sz w:val="24"/>
          <w:szCs w:val="24"/>
        </w:rPr>
        <w:t>C</w:t>
      </w:r>
      <w:r>
        <w:rPr>
          <w:color w:val="265B9D"/>
          <w:spacing w:val="-6"/>
          <w:w w:val="121"/>
          <w:sz w:val="24"/>
          <w:szCs w:val="24"/>
        </w:rPr>
        <w:t>ollectio</w:t>
      </w:r>
      <w:r>
        <w:rPr>
          <w:color w:val="265B9D"/>
          <w:w w:val="121"/>
          <w:sz w:val="24"/>
          <w:szCs w:val="24"/>
        </w:rPr>
        <w:t>n</w:t>
      </w:r>
      <w:r>
        <w:rPr>
          <w:color w:val="265B9D"/>
          <w:spacing w:val="-10"/>
          <w:w w:val="121"/>
          <w:sz w:val="24"/>
          <w:szCs w:val="24"/>
        </w:rPr>
        <w:t xml:space="preserve"> </w:t>
      </w:r>
      <w:r>
        <w:rPr>
          <w:color w:val="265B9D"/>
          <w:spacing w:val="-5"/>
          <w:w w:val="114"/>
          <w:sz w:val="24"/>
          <w:szCs w:val="24"/>
        </w:rPr>
        <w:t>In</w:t>
      </w:r>
      <w:r>
        <w:rPr>
          <w:color w:val="265B9D"/>
          <w:spacing w:val="-7"/>
          <w:w w:val="114"/>
          <w:sz w:val="24"/>
          <w:szCs w:val="24"/>
        </w:rPr>
        <w:t>s</w:t>
      </w:r>
      <w:r>
        <w:rPr>
          <w:color w:val="265B9D"/>
          <w:spacing w:val="-5"/>
          <w:w w:val="123"/>
          <w:sz w:val="24"/>
          <w:szCs w:val="24"/>
        </w:rPr>
        <w:t>tructions:</w:t>
      </w:r>
    </w:p>
    <w:p w14:paraId="150F7BE9" w14:textId="156C94FF" w:rsidR="00DE7622" w:rsidRDefault="00000000">
      <w:pPr>
        <w:spacing w:before="4" w:line="243" w:lineRule="auto"/>
        <w:ind w:left="820" w:right="670"/>
        <w:rPr>
          <w:sz w:val="24"/>
          <w:szCs w:val="24"/>
        </w:rPr>
      </w:pPr>
      <w:r>
        <w:rPr>
          <w:color w:val="363435"/>
          <w:w w:val="80"/>
          <w:sz w:val="24"/>
          <w:szCs w:val="24"/>
        </w:rPr>
        <w:t>1.</w:t>
      </w:r>
      <w:r>
        <w:rPr>
          <w:color w:val="363435"/>
          <w:spacing w:val="24"/>
          <w:w w:val="80"/>
          <w:sz w:val="24"/>
          <w:szCs w:val="24"/>
        </w:rPr>
        <w:t xml:space="preserve"> </w:t>
      </w:r>
      <w:r>
        <w:rPr>
          <w:color w:val="363435"/>
          <w:sz w:val="24"/>
          <w:szCs w:val="24"/>
        </w:rPr>
        <w:t>A</w:t>
      </w:r>
      <w:r>
        <w:rPr>
          <w:color w:val="363435"/>
          <w:spacing w:val="28"/>
          <w:sz w:val="24"/>
          <w:szCs w:val="24"/>
        </w:rPr>
        <w:t xml:space="preserve"> </w:t>
      </w:r>
      <w:r>
        <w:rPr>
          <w:color w:val="363435"/>
          <w:w w:val="125"/>
          <w:sz w:val="24"/>
          <w:szCs w:val="24"/>
        </w:rPr>
        <w:t>la</w:t>
      </w:r>
      <w:r>
        <w:rPr>
          <w:color w:val="363435"/>
          <w:spacing w:val="-6"/>
          <w:w w:val="125"/>
          <w:sz w:val="24"/>
          <w:szCs w:val="24"/>
        </w:rPr>
        <w:t>r</w:t>
      </w:r>
      <w:r>
        <w:rPr>
          <w:color w:val="363435"/>
          <w:w w:val="125"/>
          <w:sz w:val="24"/>
          <w:szCs w:val="24"/>
        </w:rPr>
        <w:t>ge</w:t>
      </w:r>
      <w:r>
        <w:rPr>
          <w:color w:val="363435"/>
          <w:spacing w:val="-1"/>
          <w:w w:val="125"/>
          <w:sz w:val="24"/>
          <w:szCs w:val="24"/>
        </w:rPr>
        <w:t xml:space="preserve"> </w:t>
      </w:r>
      <w:r>
        <w:rPr>
          <w:color w:val="363435"/>
          <w:w w:val="125"/>
          <w:sz w:val="24"/>
          <w:szCs w:val="24"/>
        </w:rPr>
        <w:t>pie</w:t>
      </w:r>
      <w:r>
        <w:rPr>
          <w:color w:val="363435"/>
          <w:spacing w:val="-5"/>
          <w:w w:val="125"/>
          <w:sz w:val="24"/>
          <w:szCs w:val="24"/>
        </w:rPr>
        <w:t>c</w:t>
      </w:r>
      <w:r>
        <w:rPr>
          <w:color w:val="363435"/>
          <w:w w:val="125"/>
          <w:sz w:val="24"/>
          <w:szCs w:val="24"/>
        </w:rPr>
        <w:t>e</w:t>
      </w:r>
      <w:r>
        <w:rPr>
          <w:color w:val="363435"/>
          <w:spacing w:val="6"/>
          <w:w w:val="125"/>
          <w:sz w:val="24"/>
          <w:szCs w:val="24"/>
        </w:rPr>
        <w:t xml:space="preserve"> </w:t>
      </w:r>
      <w:r>
        <w:rPr>
          <w:color w:val="363435"/>
          <w:sz w:val="24"/>
          <w:szCs w:val="24"/>
        </w:rPr>
        <w:t>of</w:t>
      </w:r>
      <w:r>
        <w:rPr>
          <w:color w:val="363435"/>
          <w:spacing w:val="54"/>
          <w:sz w:val="24"/>
          <w:szCs w:val="24"/>
        </w:rPr>
        <w:t xml:space="preserve"> </w:t>
      </w:r>
      <w:r>
        <w:rPr>
          <w:color w:val="363435"/>
          <w:w w:val="126"/>
          <w:sz w:val="24"/>
          <w:szCs w:val="24"/>
        </w:rPr>
        <w:t>Sa</w:t>
      </w:r>
      <w:r>
        <w:rPr>
          <w:color w:val="363435"/>
          <w:spacing w:val="-8"/>
          <w:w w:val="126"/>
          <w:sz w:val="24"/>
          <w:szCs w:val="24"/>
        </w:rPr>
        <w:t>r</w:t>
      </w:r>
      <w:r>
        <w:rPr>
          <w:color w:val="363435"/>
          <w:w w:val="126"/>
          <w:sz w:val="24"/>
          <w:szCs w:val="24"/>
        </w:rPr>
        <w:t>an</w:t>
      </w:r>
      <w:r>
        <w:rPr>
          <w:color w:val="363435"/>
          <w:spacing w:val="-18"/>
          <w:w w:val="126"/>
          <w:sz w:val="24"/>
          <w:szCs w:val="24"/>
        </w:rPr>
        <w:t xml:space="preserve"> </w:t>
      </w:r>
      <w:r>
        <w:rPr>
          <w:color w:val="363435"/>
          <w:spacing w:val="-10"/>
          <w:w w:val="126"/>
          <w:sz w:val="24"/>
          <w:szCs w:val="24"/>
        </w:rPr>
        <w:t>W</w:t>
      </w:r>
      <w:r>
        <w:rPr>
          <w:color w:val="363435"/>
          <w:spacing w:val="-8"/>
          <w:w w:val="126"/>
          <w:sz w:val="24"/>
          <w:szCs w:val="24"/>
        </w:rPr>
        <w:t>r</w:t>
      </w:r>
      <w:r>
        <w:rPr>
          <w:color w:val="363435"/>
          <w:w w:val="126"/>
          <w:sz w:val="24"/>
          <w:szCs w:val="24"/>
        </w:rPr>
        <w:t>ap</w:t>
      </w:r>
      <w:r>
        <w:rPr>
          <w:color w:val="363435"/>
          <w:spacing w:val="-13"/>
          <w:w w:val="126"/>
          <w:sz w:val="24"/>
          <w:szCs w:val="24"/>
        </w:rPr>
        <w:t xml:space="preserve"> </w:t>
      </w:r>
      <w:r>
        <w:rPr>
          <w:color w:val="363435"/>
          <w:w w:val="126"/>
          <w:sz w:val="24"/>
          <w:szCs w:val="24"/>
        </w:rPr>
        <w:t>can be</w:t>
      </w:r>
      <w:r>
        <w:rPr>
          <w:color w:val="363435"/>
          <w:spacing w:val="12"/>
          <w:w w:val="126"/>
          <w:sz w:val="24"/>
          <w:szCs w:val="24"/>
        </w:rPr>
        <w:t xml:space="preserve"> </w:t>
      </w:r>
      <w:r>
        <w:rPr>
          <w:color w:val="363435"/>
          <w:w w:val="126"/>
          <w:sz w:val="24"/>
          <w:szCs w:val="24"/>
        </w:rPr>
        <w:t>pla</w:t>
      </w:r>
      <w:r>
        <w:rPr>
          <w:color w:val="363435"/>
          <w:spacing w:val="-5"/>
          <w:w w:val="126"/>
          <w:sz w:val="24"/>
          <w:szCs w:val="24"/>
        </w:rPr>
        <w:t>c</w:t>
      </w:r>
      <w:r>
        <w:rPr>
          <w:color w:val="363435"/>
          <w:w w:val="126"/>
          <w:sz w:val="24"/>
          <w:szCs w:val="24"/>
        </w:rPr>
        <w:t>ed</w:t>
      </w:r>
      <w:r>
        <w:rPr>
          <w:color w:val="363435"/>
          <w:spacing w:val="5"/>
          <w:w w:val="126"/>
          <w:sz w:val="24"/>
          <w:szCs w:val="24"/>
        </w:rPr>
        <w:t xml:space="preserve"> </w:t>
      </w:r>
      <w:r>
        <w:rPr>
          <w:color w:val="363435"/>
          <w:spacing w:val="-9"/>
          <w:w w:val="126"/>
          <w:sz w:val="24"/>
          <w:szCs w:val="24"/>
        </w:rPr>
        <w:t>ov</w:t>
      </w:r>
      <w:r>
        <w:rPr>
          <w:color w:val="363435"/>
          <w:w w:val="126"/>
          <w:sz w:val="24"/>
          <w:szCs w:val="24"/>
        </w:rPr>
        <w:t>er</w:t>
      </w:r>
      <w:r>
        <w:rPr>
          <w:color w:val="363435"/>
          <w:spacing w:val="-3"/>
          <w:w w:val="126"/>
          <w:sz w:val="24"/>
          <w:szCs w:val="24"/>
        </w:rPr>
        <w:t xml:space="preserve"> </w:t>
      </w:r>
      <w:r>
        <w:rPr>
          <w:color w:val="363435"/>
          <w:spacing w:val="-5"/>
          <w:w w:val="126"/>
          <w:sz w:val="24"/>
          <w:szCs w:val="24"/>
        </w:rPr>
        <w:t>t</w:t>
      </w:r>
      <w:r>
        <w:rPr>
          <w:color w:val="363435"/>
          <w:w w:val="126"/>
          <w:sz w:val="24"/>
          <w:szCs w:val="24"/>
        </w:rPr>
        <w:t>oilet</w:t>
      </w:r>
      <w:r>
        <w:rPr>
          <w:color w:val="363435"/>
          <w:spacing w:val="-7"/>
          <w:w w:val="126"/>
          <w:sz w:val="24"/>
          <w:szCs w:val="24"/>
        </w:rPr>
        <w:t xml:space="preserve"> </w:t>
      </w:r>
      <w:r>
        <w:rPr>
          <w:color w:val="363435"/>
          <w:w w:val="126"/>
          <w:sz w:val="24"/>
          <w:szCs w:val="24"/>
        </w:rPr>
        <w:t>se</w:t>
      </w:r>
      <w:r>
        <w:rPr>
          <w:color w:val="363435"/>
          <w:spacing w:val="-1"/>
          <w:w w:val="126"/>
          <w:sz w:val="24"/>
          <w:szCs w:val="24"/>
        </w:rPr>
        <w:t>a</w:t>
      </w:r>
      <w:r>
        <w:rPr>
          <w:color w:val="363435"/>
          <w:w w:val="126"/>
          <w:sz w:val="24"/>
          <w:szCs w:val="24"/>
        </w:rPr>
        <w:t>t</w:t>
      </w:r>
      <w:r>
        <w:rPr>
          <w:color w:val="363435"/>
          <w:spacing w:val="22"/>
          <w:w w:val="126"/>
          <w:sz w:val="24"/>
          <w:szCs w:val="24"/>
        </w:rPr>
        <w:t xml:space="preserve"> </w:t>
      </w:r>
      <w:r>
        <w:rPr>
          <w:color w:val="363435"/>
          <w:w w:val="126"/>
          <w:sz w:val="24"/>
          <w:szCs w:val="24"/>
        </w:rPr>
        <w:t>opening</w:t>
      </w:r>
      <w:r w:rsidR="008C4420">
        <w:rPr>
          <w:color w:val="363435"/>
          <w:spacing w:val="-4"/>
          <w:w w:val="126"/>
          <w:sz w:val="24"/>
          <w:szCs w:val="24"/>
        </w:rPr>
        <w:t xml:space="preserve"> </w:t>
      </w:r>
      <w:r>
        <w:rPr>
          <w:color w:val="363435"/>
          <w:spacing w:val="-2"/>
          <w:w w:val="124"/>
          <w:sz w:val="24"/>
          <w:szCs w:val="24"/>
        </w:rPr>
        <w:t>f</w:t>
      </w:r>
      <w:r>
        <w:rPr>
          <w:color w:val="363435"/>
          <w:w w:val="124"/>
          <w:sz w:val="24"/>
          <w:szCs w:val="24"/>
        </w:rPr>
        <w:t>or</w:t>
      </w:r>
      <w:r>
        <w:rPr>
          <w:color w:val="363435"/>
          <w:spacing w:val="-9"/>
          <w:w w:val="124"/>
          <w:sz w:val="24"/>
          <w:szCs w:val="24"/>
        </w:rPr>
        <w:t xml:space="preserve"> </w:t>
      </w:r>
      <w:r>
        <w:rPr>
          <w:color w:val="363435"/>
          <w:spacing w:val="-5"/>
          <w:w w:val="124"/>
          <w:sz w:val="24"/>
          <w:szCs w:val="24"/>
        </w:rPr>
        <w:t>c</w:t>
      </w:r>
      <w:r>
        <w:rPr>
          <w:color w:val="363435"/>
          <w:w w:val="124"/>
          <w:sz w:val="24"/>
          <w:szCs w:val="24"/>
        </w:rPr>
        <w:t>ollection.</w:t>
      </w:r>
      <w:r>
        <w:rPr>
          <w:color w:val="363435"/>
          <w:spacing w:val="-33"/>
          <w:w w:val="124"/>
          <w:sz w:val="24"/>
          <w:szCs w:val="24"/>
        </w:rPr>
        <w:t xml:space="preserve"> </w:t>
      </w:r>
      <w:r>
        <w:rPr>
          <w:color w:val="363435"/>
          <w:w w:val="124"/>
          <w:sz w:val="24"/>
          <w:szCs w:val="24"/>
        </w:rPr>
        <w:t>(Specimen</w:t>
      </w:r>
      <w:r>
        <w:rPr>
          <w:color w:val="363435"/>
          <w:spacing w:val="-2"/>
          <w:w w:val="124"/>
          <w:sz w:val="24"/>
          <w:szCs w:val="24"/>
        </w:rPr>
        <w:t xml:space="preserve"> </w:t>
      </w:r>
      <w:r>
        <w:rPr>
          <w:color w:val="363435"/>
          <w:spacing w:val="-5"/>
          <w:w w:val="124"/>
          <w:sz w:val="24"/>
          <w:szCs w:val="24"/>
        </w:rPr>
        <w:t>c</w:t>
      </w:r>
      <w:r>
        <w:rPr>
          <w:color w:val="363435"/>
          <w:w w:val="124"/>
          <w:sz w:val="24"/>
          <w:szCs w:val="24"/>
        </w:rPr>
        <w:t>ontamin</w:t>
      </w:r>
      <w:r>
        <w:rPr>
          <w:color w:val="363435"/>
          <w:spacing w:val="-1"/>
          <w:w w:val="124"/>
          <w:sz w:val="24"/>
          <w:szCs w:val="24"/>
        </w:rPr>
        <w:t>a</w:t>
      </w:r>
      <w:r>
        <w:rPr>
          <w:color w:val="363435"/>
          <w:spacing w:val="-5"/>
          <w:w w:val="124"/>
          <w:sz w:val="24"/>
          <w:szCs w:val="24"/>
        </w:rPr>
        <w:t>t</w:t>
      </w:r>
      <w:r>
        <w:rPr>
          <w:color w:val="363435"/>
          <w:w w:val="124"/>
          <w:sz w:val="24"/>
          <w:szCs w:val="24"/>
        </w:rPr>
        <w:t>ed</w:t>
      </w:r>
      <w:r>
        <w:rPr>
          <w:color w:val="363435"/>
          <w:spacing w:val="47"/>
          <w:w w:val="124"/>
          <w:sz w:val="24"/>
          <w:szCs w:val="24"/>
        </w:rPr>
        <w:t xml:space="preserve"> </w:t>
      </w:r>
      <w:r>
        <w:rPr>
          <w:color w:val="363435"/>
          <w:w w:val="124"/>
          <w:sz w:val="24"/>
          <w:szCs w:val="24"/>
        </w:rPr>
        <w:t>with</w:t>
      </w:r>
      <w:r>
        <w:rPr>
          <w:color w:val="363435"/>
          <w:spacing w:val="-19"/>
          <w:w w:val="124"/>
          <w:sz w:val="24"/>
          <w:szCs w:val="24"/>
        </w:rPr>
        <w:t xml:space="preserve"> </w:t>
      </w:r>
      <w:r>
        <w:rPr>
          <w:color w:val="363435"/>
          <w:w w:val="124"/>
          <w:sz w:val="24"/>
          <w:szCs w:val="24"/>
        </w:rPr>
        <w:t>urine</w:t>
      </w:r>
    </w:p>
    <w:p w14:paraId="150F7BEA" w14:textId="77777777" w:rsidR="00DE7622" w:rsidRDefault="00000000">
      <w:pPr>
        <w:ind w:left="820"/>
        <w:rPr>
          <w:sz w:val="24"/>
          <w:szCs w:val="24"/>
        </w:rPr>
      </w:pPr>
      <w:r>
        <w:rPr>
          <w:color w:val="363435"/>
          <w:sz w:val="24"/>
          <w:szCs w:val="24"/>
        </w:rPr>
        <w:t>is</w:t>
      </w:r>
      <w:r>
        <w:rPr>
          <w:color w:val="363435"/>
          <w:spacing w:val="34"/>
          <w:sz w:val="24"/>
          <w:szCs w:val="24"/>
        </w:rPr>
        <w:t xml:space="preserve"> </w:t>
      </w:r>
      <w:r>
        <w:rPr>
          <w:color w:val="363435"/>
          <w:w w:val="130"/>
          <w:sz w:val="24"/>
          <w:szCs w:val="24"/>
        </w:rPr>
        <w:t>not</w:t>
      </w:r>
      <w:r>
        <w:rPr>
          <w:color w:val="363435"/>
          <w:spacing w:val="-6"/>
          <w:w w:val="130"/>
          <w:sz w:val="24"/>
          <w:szCs w:val="24"/>
        </w:rPr>
        <w:t xml:space="preserve"> </w:t>
      </w:r>
      <w:r>
        <w:rPr>
          <w:color w:val="363435"/>
          <w:w w:val="129"/>
          <w:sz w:val="24"/>
          <w:szCs w:val="24"/>
        </w:rPr>
        <w:t>a</w:t>
      </w:r>
      <w:r>
        <w:rPr>
          <w:color w:val="363435"/>
          <w:spacing w:val="-4"/>
          <w:w w:val="129"/>
          <w:sz w:val="24"/>
          <w:szCs w:val="24"/>
        </w:rPr>
        <w:t>c</w:t>
      </w:r>
      <w:r>
        <w:rPr>
          <w:color w:val="363435"/>
          <w:spacing w:val="-4"/>
          <w:w w:val="128"/>
          <w:sz w:val="24"/>
          <w:szCs w:val="24"/>
        </w:rPr>
        <w:t>c</w:t>
      </w:r>
      <w:r>
        <w:rPr>
          <w:color w:val="363435"/>
          <w:w w:val="130"/>
          <w:sz w:val="24"/>
          <w:szCs w:val="24"/>
        </w:rPr>
        <w:t>eptabl</w:t>
      </w:r>
      <w:r>
        <w:rPr>
          <w:color w:val="363435"/>
          <w:spacing w:val="-2"/>
          <w:w w:val="130"/>
          <w:sz w:val="24"/>
          <w:szCs w:val="24"/>
        </w:rPr>
        <w:t>e</w:t>
      </w:r>
      <w:r>
        <w:rPr>
          <w:color w:val="363435"/>
          <w:w w:val="116"/>
          <w:sz w:val="24"/>
          <w:szCs w:val="24"/>
        </w:rPr>
        <w:t>.)</w:t>
      </w:r>
    </w:p>
    <w:p w14:paraId="150F7BEB" w14:textId="77777777" w:rsidR="00DE7622" w:rsidRDefault="00DE7622">
      <w:pPr>
        <w:spacing w:before="4" w:line="180" w:lineRule="exact"/>
        <w:rPr>
          <w:sz w:val="18"/>
          <w:szCs w:val="18"/>
        </w:rPr>
      </w:pPr>
    </w:p>
    <w:p w14:paraId="150F7BEC" w14:textId="2B88D71B" w:rsidR="00DE7622" w:rsidRDefault="00000000">
      <w:pPr>
        <w:spacing w:line="243" w:lineRule="auto"/>
        <w:ind w:left="820" w:right="124"/>
        <w:rPr>
          <w:sz w:val="24"/>
          <w:szCs w:val="24"/>
        </w:rPr>
      </w:pPr>
      <w:r>
        <w:rPr>
          <w:color w:val="363435"/>
          <w:sz w:val="24"/>
          <w:szCs w:val="24"/>
        </w:rPr>
        <w:t>2.</w:t>
      </w:r>
      <w:r>
        <w:rPr>
          <w:color w:val="363435"/>
          <w:spacing w:val="34"/>
          <w:sz w:val="24"/>
          <w:szCs w:val="24"/>
        </w:rPr>
        <w:t xml:space="preserve"> </w:t>
      </w:r>
      <w:r>
        <w:rPr>
          <w:color w:val="363435"/>
          <w:sz w:val="24"/>
          <w:szCs w:val="24"/>
        </w:rPr>
        <w:t>An</w:t>
      </w:r>
      <w:r>
        <w:rPr>
          <w:color w:val="363435"/>
          <w:spacing w:val="56"/>
          <w:sz w:val="24"/>
          <w:szCs w:val="24"/>
        </w:rPr>
        <w:t xml:space="preserve"> </w:t>
      </w:r>
      <w:r>
        <w:rPr>
          <w:color w:val="363435"/>
          <w:w w:val="128"/>
          <w:sz w:val="24"/>
          <w:szCs w:val="24"/>
        </w:rPr>
        <w:t>app</w:t>
      </w:r>
      <w:r>
        <w:rPr>
          <w:color w:val="363435"/>
          <w:spacing w:val="-6"/>
          <w:w w:val="128"/>
          <w:sz w:val="24"/>
          <w:szCs w:val="24"/>
        </w:rPr>
        <w:t>r</w:t>
      </w:r>
      <w:r>
        <w:rPr>
          <w:color w:val="363435"/>
          <w:w w:val="128"/>
          <w:sz w:val="24"/>
          <w:szCs w:val="24"/>
        </w:rPr>
        <w:t>opri</w:t>
      </w:r>
      <w:r>
        <w:rPr>
          <w:color w:val="363435"/>
          <w:spacing w:val="-1"/>
          <w:w w:val="128"/>
          <w:sz w:val="24"/>
          <w:szCs w:val="24"/>
        </w:rPr>
        <w:t>a</w:t>
      </w:r>
      <w:r>
        <w:rPr>
          <w:color w:val="363435"/>
          <w:spacing w:val="-5"/>
          <w:w w:val="128"/>
          <w:sz w:val="24"/>
          <w:szCs w:val="24"/>
        </w:rPr>
        <w:t>t</w:t>
      </w:r>
      <w:r>
        <w:rPr>
          <w:color w:val="363435"/>
          <w:w w:val="128"/>
          <w:sz w:val="24"/>
          <w:szCs w:val="24"/>
        </w:rPr>
        <w:t>e</w:t>
      </w:r>
      <w:r>
        <w:rPr>
          <w:color w:val="363435"/>
          <w:spacing w:val="3"/>
          <w:w w:val="128"/>
          <w:sz w:val="24"/>
          <w:szCs w:val="24"/>
        </w:rPr>
        <w:t xml:space="preserve"> </w:t>
      </w:r>
      <w:r>
        <w:rPr>
          <w:color w:val="363435"/>
          <w:w w:val="127"/>
          <w:sz w:val="24"/>
          <w:szCs w:val="24"/>
        </w:rPr>
        <w:t>(blood</w:t>
      </w:r>
      <w:r>
        <w:rPr>
          <w:color w:val="363435"/>
          <w:spacing w:val="-20"/>
          <w:w w:val="118"/>
          <w:sz w:val="24"/>
          <w:szCs w:val="24"/>
        </w:rPr>
        <w:t>y</w:t>
      </w:r>
      <w:r>
        <w:rPr>
          <w:color w:val="363435"/>
          <w:w w:val="98"/>
          <w:sz w:val="24"/>
          <w:szCs w:val="24"/>
        </w:rPr>
        <w:t>,</w:t>
      </w:r>
      <w:r>
        <w:rPr>
          <w:color w:val="363435"/>
          <w:spacing w:val="12"/>
          <w:sz w:val="24"/>
          <w:szCs w:val="24"/>
        </w:rPr>
        <w:t xml:space="preserve"> </w:t>
      </w:r>
      <w:r>
        <w:rPr>
          <w:color w:val="363435"/>
          <w:w w:val="117"/>
          <w:sz w:val="24"/>
          <w:szCs w:val="24"/>
        </w:rPr>
        <w:t>sli</w:t>
      </w:r>
      <w:r>
        <w:rPr>
          <w:color w:val="363435"/>
          <w:spacing w:val="-5"/>
          <w:w w:val="117"/>
          <w:sz w:val="24"/>
          <w:szCs w:val="24"/>
        </w:rPr>
        <w:t>m</w:t>
      </w:r>
      <w:r>
        <w:rPr>
          <w:color w:val="363435"/>
          <w:spacing w:val="-23"/>
          <w:w w:val="117"/>
          <w:sz w:val="24"/>
          <w:szCs w:val="24"/>
        </w:rPr>
        <w:t>y</w:t>
      </w:r>
      <w:r>
        <w:rPr>
          <w:color w:val="363435"/>
          <w:w w:val="117"/>
          <w:sz w:val="24"/>
          <w:szCs w:val="24"/>
        </w:rPr>
        <w:t>,</w:t>
      </w:r>
      <w:r>
        <w:rPr>
          <w:color w:val="363435"/>
          <w:spacing w:val="-17"/>
          <w:w w:val="117"/>
          <w:sz w:val="24"/>
          <w:szCs w:val="24"/>
        </w:rPr>
        <w:t xml:space="preserve"> </w:t>
      </w:r>
      <w:r w:rsidR="00593A38">
        <w:rPr>
          <w:color w:val="363435"/>
          <w:spacing w:val="-6"/>
          <w:w w:val="117"/>
          <w:sz w:val="24"/>
          <w:szCs w:val="24"/>
        </w:rPr>
        <w:t>w</w:t>
      </w:r>
      <w:r w:rsidR="00593A38">
        <w:rPr>
          <w:color w:val="363435"/>
          <w:spacing w:val="-1"/>
          <w:w w:val="117"/>
          <w:sz w:val="24"/>
          <w:szCs w:val="24"/>
        </w:rPr>
        <w:t>a</w:t>
      </w:r>
      <w:r w:rsidR="00593A38">
        <w:rPr>
          <w:color w:val="363435"/>
          <w:spacing w:val="-5"/>
          <w:w w:val="117"/>
          <w:sz w:val="24"/>
          <w:szCs w:val="24"/>
        </w:rPr>
        <w:t>t</w:t>
      </w:r>
      <w:r w:rsidR="00593A38">
        <w:rPr>
          <w:color w:val="363435"/>
          <w:w w:val="117"/>
          <w:sz w:val="24"/>
          <w:szCs w:val="24"/>
        </w:rPr>
        <w:t>ery) area</w:t>
      </w:r>
      <w:r>
        <w:rPr>
          <w:color w:val="363435"/>
          <w:spacing w:val="51"/>
          <w:w w:val="117"/>
          <w:sz w:val="24"/>
          <w:szCs w:val="24"/>
        </w:rPr>
        <w:t xml:space="preserve"> </w:t>
      </w:r>
      <w:r>
        <w:rPr>
          <w:color w:val="363435"/>
          <w:sz w:val="24"/>
          <w:szCs w:val="24"/>
        </w:rPr>
        <w:t>of</w:t>
      </w:r>
      <w:r>
        <w:rPr>
          <w:color w:val="363435"/>
          <w:spacing w:val="54"/>
          <w:sz w:val="24"/>
          <w:szCs w:val="24"/>
        </w:rPr>
        <w:t xml:space="preserve"> </w:t>
      </w:r>
      <w:r>
        <w:rPr>
          <w:color w:val="363435"/>
          <w:spacing w:val="-3"/>
          <w:w w:val="128"/>
          <w:sz w:val="24"/>
          <w:szCs w:val="24"/>
        </w:rPr>
        <w:t>s</w:t>
      </w:r>
      <w:r>
        <w:rPr>
          <w:color w:val="363435"/>
          <w:spacing w:val="-5"/>
          <w:w w:val="128"/>
          <w:sz w:val="24"/>
          <w:szCs w:val="24"/>
        </w:rPr>
        <w:t>t</w:t>
      </w:r>
      <w:r>
        <w:rPr>
          <w:color w:val="363435"/>
          <w:w w:val="128"/>
          <w:sz w:val="24"/>
          <w:szCs w:val="24"/>
        </w:rPr>
        <w:t>ool</w:t>
      </w:r>
      <w:r>
        <w:rPr>
          <w:color w:val="363435"/>
          <w:spacing w:val="-13"/>
          <w:w w:val="128"/>
          <w:sz w:val="24"/>
          <w:szCs w:val="24"/>
        </w:rPr>
        <w:t xml:space="preserve"> </w:t>
      </w:r>
      <w:r>
        <w:rPr>
          <w:color w:val="363435"/>
          <w:w w:val="128"/>
          <w:sz w:val="24"/>
          <w:szCs w:val="24"/>
        </w:rPr>
        <w:t>about</w:t>
      </w:r>
      <w:r>
        <w:rPr>
          <w:color w:val="363435"/>
          <w:spacing w:val="11"/>
          <w:w w:val="128"/>
          <w:sz w:val="24"/>
          <w:szCs w:val="24"/>
        </w:rPr>
        <w:t xml:space="preserve"> </w:t>
      </w:r>
      <w:r>
        <w:rPr>
          <w:color w:val="363435"/>
          <w:w w:val="71"/>
          <w:sz w:val="24"/>
          <w:szCs w:val="24"/>
        </w:rPr>
        <w:t>1</w:t>
      </w:r>
      <w:r>
        <w:rPr>
          <w:color w:val="363435"/>
          <w:spacing w:val="29"/>
          <w:w w:val="71"/>
          <w:sz w:val="24"/>
          <w:szCs w:val="24"/>
        </w:rPr>
        <w:t xml:space="preserve"> </w:t>
      </w:r>
      <w:r>
        <w:rPr>
          <w:color w:val="363435"/>
          <w:spacing w:val="-7"/>
          <w:w w:val="131"/>
          <w:sz w:val="24"/>
          <w:szCs w:val="24"/>
        </w:rPr>
        <w:t>o</w:t>
      </w:r>
      <w:r>
        <w:rPr>
          <w:color w:val="363435"/>
          <w:w w:val="131"/>
          <w:sz w:val="24"/>
          <w:szCs w:val="24"/>
        </w:rPr>
        <w:t>z</w:t>
      </w:r>
      <w:r>
        <w:rPr>
          <w:color w:val="363435"/>
          <w:spacing w:val="-14"/>
          <w:w w:val="131"/>
          <w:sz w:val="24"/>
          <w:szCs w:val="24"/>
        </w:rPr>
        <w:t xml:space="preserve"> </w:t>
      </w:r>
      <w:r>
        <w:rPr>
          <w:color w:val="363435"/>
          <w:spacing w:val="-5"/>
          <w:w w:val="131"/>
          <w:sz w:val="24"/>
          <w:szCs w:val="24"/>
        </w:rPr>
        <w:t>t</w:t>
      </w:r>
      <w:r>
        <w:rPr>
          <w:color w:val="363435"/>
          <w:w w:val="131"/>
          <w:sz w:val="24"/>
          <w:szCs w:val="24"/>
        </w:rPr>
        <w:t>o</w:t>
      </w:r>
      <w:r>
        <w:rPr>
          <w:color w:val="363435"/>
          <w:spacing w:val="2"/>
          <w:w w:val="131"/>
          <w:sz w:val="24"/>
          <w:szCs w:val="24"/>
        </w:rPr>
        <w:t xml:space="preserve"> </w:t>
      </w:r>
      <w:r>
        <w:rPr>
          <w:color w:val="363435"/>
          <w:sz w:val="24"/>
          <w:szCs w:val="24"/>
        </w:rPr>
        <w:t>2</w:t>
      </w:r>
      <w:r>
        <w:rPr>
          <w:color w:val="363435"/>
          <w:spacing w:val="35"/>
          <w:sz w:val="24"/>
          <w:szCs w:val="24"/>
        </w:rPr>
        <w:t xml:space="preserve"> </w:t>
      </w:r>
      <w:r>
        <w:rPr>
          <w:color w:val="363435"/>
          <w:spacing w:val="-6"/>
          <w:w w:val="122"/>
          <w:sz w:val="24"/>
          <w:szCs w:val="24"/>
        </w:rPr>
        <w:t>o</w:t>
      </w:r>
      <w:r>
        <w:rPr>
          <w:color w:val="363435"/>
          <w:w w:val="122"/>
          <w:sz w:val="24"/>
          <w:szCs w:val="24"/>
        </w:rPr>
        <w:t>z.</w:t>
      </w:r>
      <w:r>
        <w:rPr>
          <w:color w:val="363435"/>
          <w:spacing w:val="-3"/>
          <w:w w:val="122"/>
          <w:sz w:val="24"/>
          <w:szCs w:val="24"/>
        </w:rPr>
        <w:t xml:space="preserve"> </w:t>
      </w:r>
      <w:r>
        <w:rPr>
          <w:color w:val="363435"/>
          <w:spacing w:val="-5"/>
          <w:w w:val="122"/>
          <w:sz w:val="24"/>
          <w:szCs w:val="24"/>
        </w:rPr>
        <w:t>(</w:t>
      </w:r>
      <w:r>
        <w:rPr>
          <w:color w:val="363435"/>
          <w:w w:val="122"/>
          <w:sz w:val="24"/>
          <w:szCs w:val="24"/>
        </w:rPr>
        <w:t>si</w:t>
      </w:r>
      <w:r>
        <w:rPr>
          <w:color w:val="363435"/>
          <w:spacing w:val="-5"/>
          <w:w w:val="122"/>
          <w:sz w:val="24"/>
          <w:szCs w:val="24"/>
        </w:rPr>
        <w:t>z</w:t>
      </w:r>
      <w:r>
        <w:rPr>
          <w:color w:val="363435"/>
          <w:w w:val="122"/>
          <w:sz w:val="24"/>
          <w:szCs w:val="24"/>
        </w:rPr>
        <w:t>e</w:t>
      </w:r>
      <w:r>
        <w:rPr>
          <w:color w:val="363435"/>
          <w:spacing w:val="8"/>
          <w:w w:val="122"/>
          <w:sz w:val="24"/>
          <w:szCs w:val="24"/>
        </w:rPr>
        <w:t xml:space="preserve"> </w:t>
      </w:r>
      <w:r>
        <w:rPr>
          <w:color w:val="363435"/>
          <w:sz w:val="24"/>
          <w:szCs w:val="24"/>
        </w:rPr>
        <w:t>of</w:t>
      </w:r>
      <w:r>
        <w:rPr>
          <w:color w:val="363435"/>
          <w:spacing w:val="54"/>
          <w:sz w:val="24"/>
          <w:szCs w:val="24"/>
        </w:rPr>
        <w:t xml:space="preserve"> </w:t>
      </w:r>
      <w:r>
        <w:rPr>
          <w:color w:val="363435"/>
          <w:w w:val="130"/>
          <w:sz w:val="24"/>
          <w:szCs w:val="24"/>
        </w:rPr>
        <w:t xml:space="preserve">a </w:t>
      </w:r>
      <w:r>
        <w:rPr>
          <w:color w:val="363435"/>
          <w:spacing w:val="-6"/>
          <w:w w:val="125"/>
          <w:sz w:val="24"/>
          <w:szCs w:val="24"/>
        </w:rPr>
        <w:t>w</w:t>
      </w:r>
      <w:r>
        <w:rPr>
          <w:color w:val="363435"/>
          <w:w w:val="125"/>
          <w:sz w:val="24"/>
          <w:szCs w:val="24"/>
        </w:rPr>
        <w:t>alnut)</w:t>
      </w:r>
      <w:r>
        <w:rPr>
          <w:color w:val="363435"/>
          <w:spacing w:val="-18"/>
          <w:w w:val="125"/>
          <w:sz w:val="24"/>
          <w:szCs w:val="24"/>
        </w:rPr>
        <w:t xml:space="preserve"> </w:t>
      </w:r>
      <w:r>
        <w:rPr>
          <w:color w:val="363435"/>
          <w:w w:val="125"/>
          <w:sz w:val="24"/>
          <w:szCs w:val="24"/>
        </w:rPr>
        <w:t>should</w:t>
      </w:r>
      <w:r>
        <w:rPr>
          <w:color w:val="363435"/>
          <w:spacing w:val="-16"/>
          <w:w w:val="125"/>
          <w:sz w:val="24"/>
          <w:szCs w:val="24"/>
        </w:rPr>
        <w:t xml:space="preserve"> </w:t>
      </w:r>
      <w:r>
        <w:rPr>
          <w:color w:val="363435"/>
          <w:w w:val="125"/>
          <w:sz w:val="24"/>
          <w:szCs w:val="24"/>
        </w:rPr>
        <w:t>be</w:t>
      </w:r>
      <w:r>
        <w:rPr>
          <w:color w:val="363435"/>
          <w:spacing w:val="15"/>
          <w:w w:val="125"/>
          <w:sz w:val="24"/>
          <w:szCs w:val="24"/>
        </w:rPr>
        <w:t xml:space="preserve"> </w:t>
      </w:r>
      <w:r>
        <w:rPr>
          <w:color w:val="363435"/>
          <w:spacing w:val="-5"/>
          <w:w w:val="125"/>
          <w:sz w:val="24"/>
          <w:szCs w:val="24"/>
        </w:rPr>
        <w:t>c</w:t>
      </w:r>
      <w:r>
        <w:rPr>
          <w:color w:val="363435"/>
          <w:w w:val="125"/>
          <w:sz w:val="24"/>
          <w:szCs w:val="24"/>
        </w:rPr>
        <w:t>ollec</w:t>
      </w:r>
      <w:r>
        <w:rPr>
          <w:color w:val="363435"/>
          <w:spacing w:val="-5"/>
          <w:w w:val="125"/>
          <w:sz w:val="24"/>
          <w:szCs w:val="24"/>
        </w:rPr>
        <w:t>t</w:t>
      </w:r>
      <w:r>
        <w:rPr>
          <w:color w:val="363435"/>
          <w:w w:val="125"/>
          <w:sz w:val="24"/>
          <w:szCs w:val="24"/>
        </w:rPr>
        <w:t>ed</w:t>
      </w:r>
      <w:r>
        <w:rPr>
          <w:color w:val="363435"/>
          <w:spacing w:val="10"/>
          <w:w w:val="125"/>
          <w:sz w:val="24"/>
          <w:szCs w:val="24"/>
        </w:rPr>
        <w:t xml:space="preserve"> </w:t>
      </w:r>
      <w:r>
        <w:rPr>
          <w:color w:val="363435"/>
          <w:w w:val="125"/>
          <w:sz w:val="24"/>
          <w:szCs w:val="24"/>
        </w:rPr>
        <w:t>with</w:t>
      </w:r>
      <w:r>
        <w:rPr>
          <w:color w:val="363435"/>
          <w:spacing w:val="-24"/>
          <w:w w:val="125"/>
          <w:sz w:val="24"/>
          <w:szCs w:val="24"/>
        </w:rPr>
        <w:t xml:space="preserve"> </w:t>
      </w:r>
      <w:r>
        <w:rPr>
          <w:color w:val="363435"/>
          <w:w w:val="125"/>
          <w:sz w:val="24"/>
          <w:szCs w:val="24"/>
        </w:rPr>
        <w:t>spoon</w:t>
      </w:r>
      <w:r>
        <w:rPr>
          <w:color w:val="363435"/>
          <w:spacing w:val="14"/>
          <w:w w:val="125"/>
          <w:sz w:val="24"/>
          <w:szCs w:val="24"/>
        </w:rPr>
        <w:t xml:space="preserve"> </w:t>
      </w:r>
      <w:r>
        <w:rPr>
          <w:color w:val="363435"/>
          <w:w w:val="125"/>
          <w:sz w:val="24"/>
          <w:szCs w:val="24"/>
        </w:rPr>
        <w:t>p</w:t>
      </w:r>
      <w:r>
        <w:rPr>
          <w:color w:val="363435"/>
          <w:spacing w:val="-6"/>
          <w:w w:val="125"/>
          <w:sz w:val="24"/>
          <w:szCs w:val="24"/>
        </w:rPr>
        <w:t>r</w:t>
      </w:r>
      <w:r>
        <w:rPr>
          <w:color w:val="363435"/>
          <w:spacing w:val="-9"/>
          <w:w w:val="125"/>
          <w:sz w:val="24"/>
          <w:szCs w:val="24"/>
        </w:rPr>
        <w:t>o</w:t>
      </w:r>
      <w:r>
        <w:rPr>
          <w:color w:val="363435"/>
          <w:w w:val="125"/>
          <w:sz w:val="24"/>
          <w:szCs w:val="24"/>
        </w:rPr>
        <w:t>vided</w:t>
      </w:r>
      <w:r>
        <w:rPr>
          <w:color w:val="363435"/>
          <w:spacing w:val="5"/>
          <w:w w:val="125"/>
          <w:sz w:val="24"/>
          <w:szCs w:val="24"/>
        </w:rPr>
        <w:t xml:space="preserve"> </w:t>
      </w:r>
      <w:r>
        <w:rPr>
          <w:color w:val="363435"/>
          <w:sz w:val="24"/>
          <w:szCs w:val="24"/>
        </w:rPr>
        <w:t>in</w:t>
      </w:r>
      <w:r>
        <w:rPr>
          <w:color w:val="363435"/>
          <w:spacing w:val="36"/>
          <w:sz w:val="24"/>
          <w:szCs w:val="24"/>
        </w:rPr>
        <w:t xml:space="preserve"> </w:t>
      </w:r>
      <w:r>
        <w:rPr>
          <w:color w:val="363435"/>
          <w:w w:val="130"/>
          <w:sz w:val="24"/>
          <w:szCs w:val="24"/>
        </w:rPr>
        <w:t>ca</w:t>
      </w:r>
      <w:r>
        <w:rPr>
          <w:color w:val="363435"/>
          <w:spacing w:val="-2"/>
          <w:w w:val="130"/>
          <w:sz w:val="24"/>
          <w:szCs w:val="24"/>
        </w:rPr>
        <w:t>p</w:t>
      </w:r>
      <w:r>
        <w:rPr>
          <w:color w:val="363435"/>
          <w:w w:val="98"/>
          <w:sz w:val="24"/>
          <w:szCs w:val="24"/>
        </w:rPr>
        <w:t>.</w:t>
      </w:r>
      <w:r>
        <w:rPr>
          <w:color w:val="363435"/>
          <w:spacing w:val="12"/>
          <w:sz w:val="24"/>
          <w:szCs w:val="24"/>
        </w:rPr>
        <w:t xml:space="preserve"> </w:t>
      </w:r>
      <w:r>
        <w:rPr>
          <w:color w:val="363435"/>
          <w:spacing w:val="-26"/>
          <w:w w:val="126"/>
          <w:sz w:val="24"/>
          <w:szCs w:val="24"/>
        </w:rPr>
        <w:t>T</w:t>
      </w:r>
      <w:r>
        <w:rPr>
          <w:color w:val="363435"/>
          <w:spacing w:val="-8"/>
          <w:w w:val="126"/>
          <w:sz w:val="24"/>
          <w:szCs w:val="24"/>
        </w:rPr>
        <w:t>r</w:t>
      </w:r>
      <w:r>
        <w:rPr>
          <w:color w:val="363435"/>
          <w:w w:val="126"/>
          <w:sz w:val="24"/>
          <w:szCs w:val="24"/>
        </w:rPr>
        <w:t>ans</w:t>
      </w:r>
      <w:r>
        <w:rPr>
          <w:color w:val="363435"/>
          <w:spacing w:val="-3"/>
          <w:w w:val="126"/>
          <w:sz w:val="24"/>
          <w:szCs w:val="24"/>
        </w:rPr>
        <w:t>f</w:t>
      </w:r>
      <w:r>
        <w:rPr>
          <w:color w:val="363435"/>
          <w:w w:val="126"/>
          <w:sz w:val="24"/>
          <w:szCs w:val="24"/>
        </w:rPr>
        <w:t>er</w:t>
      </w:r>
      <w:r>
        <w:rPr>
          <w:color w:val="363435"/>
          <w:spacing w:val="-38"/>
          <w:w w:val="126"/>
          <w:sz w:val="24"/>
          <w:szCs w:val="24"/>
        </w:rPr>
        <w:t xml:space="preserve"> </w:t>
      </w:r>
      <w:r>
        <w:rPr>
          <w:color w:val="363435"/>
          <w:w w:val="126"/>
          <w:sz w:val="24"/>
          <w:szCs w:val="24"/>
        </w:rPr>
        <w:t>specimen</w:t>
      </w:r>
      <w:r>
        <w:rPr>
          <w:color w:val="363435"/>
          <w:spacing w:val="-13"/>
          <w:w w:val="126"/>
          <w:sz w:val="24"/>
          <w:szCs w:val="24"/>
        </w:rPr>
        <w:t xml:space="preserve"> </w:t>
      </w:r>
      <w:r>
        <w:rPr>
          <w:color w:val="363435"/>
          <w:spacing w:val="-5"/>
          <w:w w:val="126"/>
          <w:sz w:val="24"/>
          <w:szCs w:val="24"/>
        </w:rPr>
        <w:t>t</w:t>
      </w:r>
      <w:r>
        <w:rPr>
          <w:color w:val="363435"/>
          <w:w w:val="126"/>
          <w:sz w:val="24"/>
          <w:szCs w:val="24"/>
        </w:rPr>
        <w:t>o</w:t>
      </w:r>
      <w:r>
        <w:rPr>
          <w:color w:val="363435"/>
          <w:spacing w:val="14"/>
          <w:w w:val="126"/>
          <w:sz w:val="24"/>
          <w:szCs w:val="24"/>
        </w:rPr>
        <w:t xml:space="preserve"> </w:t>
      </w:r>
      <w:r>
        <w:rPr>
          <w:color w:val="363435"/>
          <w:spacing w:val="-2"/>
          <w:w w:val="128"/>
          <w:sz w:val="24"/>
          <w:szCs w:val="24"/>
        </w:rPr>
        <w:t>s</w:t>
      </w:r>
      <w:r>
        <w:rPr>
          <w:color w:val="363435"/>
          <w:spacing w:val="-4"/>
          <w:w w:val="145"/>
          <w:sz w:val="24"/>
          <w:szCs w:val="24"/>
        </w:rPr>
        <w:t>t</w:t>
      </w:r>
      <w:r>
        <w:rPr>
          <w:color w:val="363435"/>
          <w:w w:val="121"/>
          <w:sz w:val="24"/>
          <w:szCs w:val="24"/>
        </w:rPr>
        <w:t xml:space="preserve">ool </w:t>
      </w:r>
      <w:r>
        <w:rPr>
          <w:color w:val="363435"/>
          <w:w w:val="123"/>
          <w:sz w:val="24"/>
          <w:szCs w:val="24"/>
        </w:rPr>
        <w:t>cultu</w:t>
      </w:r>
      <w:r>
        <w:rPr>
          <w:color w:val="363435"/>
          <w:spacing w:val="-6"/>
          <w:w w:val="123"/>
          <w:sz w:val="24"/>
          <w:szCs w:val="24"/>
        </w:rPr>
        <w:t>r</w:t>
      </w:r>
      <w:r>
        <w:rPr>
          <w:color w:val="363435"/>
          <w:w w:val="123"/>
          <w:sz w:val="24"/>
          <w:szCs w:val="24"/>
        </w:rPr>
        <w:t>e</w:t>
      </w:r>
      <w:r>
        <w:rPr>
          <w:color w:val="363435"/>
          <w:spacing w:val="10"/>
          <w:w w:val="123"/>
          <w:sz w:val="24"/>
          <w:szCs w:val="24"/>
        </w:rPr>
        <w:t xml:space="preserve"> </w:t>
      </w:r>
      <w:r>
        <w:rPr>
          <w:color w:val="363435"/>
          <w:spacing w:val="-2"/>
          <w:w w:val="123"/>
          <w:sz w:val="24"/>
          <w:szCs w:val="24"/>
        </w:rPr>
        <w:t>P</w:t>
      </w:r>
      <w:r>
        <w:rPr>
          <w:color w:val="363435"/>
          <w:w w:val="123"/>
          <w:sz w:val="24"/>
          <w:szCs w:val="24"/>
        </w:rPr>
        <w:t>a</w:t>
      </w:r>
      <w:r>
        <w:rPr>
          <w:color w:val="363435"/>
          <w:spacing w:val="-7"/>
          <w:w w:val="123"/>
          <w:sz w:val="24"/>
          <w:szCs w:val="24"/>
        </w:rPr>
        <w:t>r</w:t>
      </w:r>
      <w:r>
        <w:rPr>
          <w:color w:val="363435"/>
          <w:w w:val="123"/>
          <w:sz w:val="24"/>
          <w:szCs w:val="24"/>
        </w:rPr>
        <w:t>a-</w:t>
      </w:r>
      <w:r>
        <w:rPr>
          <w:color w:val="363435"/>
          <w:spacing w:val="-2"/>
          <w:w w:val="123"/>
          <w:sz w:val="24"/>
          <w:szCs w:val="24"/>
        </w:rPr>
        <w:t>P</w:t>
      </w:r>
      <w:r>
        <w:rPr>
          <w:color w:val="363435"/>
          <w:w w:val="123"/>
          <w:sz w:val="24"/>
          <w:szCs w:val="24"/>
        </w:rPr>
        <w:t>ak</w:t>
      </w:r>
      <w:r>
        <w:rPr>
          <w:color w:val="363435"/>
          <w:spacing w:val="1"/>
          <w:w w:val="123"/>
          <w:sz w:val="24"/>
          <w:szCs w:val="24"/>
        </w:rPr>
        <w:t xml:space="preserve"> </w:t>
      </w:r>
      <w:r>
        <w:rPr>
          <w:color w:val="363435"/>
          <w:sz w:val="24"/>
          <w:szCs w:val="24"/>
        </w:rPr>
        <w:t>C</w:t>
      </w:r>
      <w:r>
        <w:rPr>
          <w:color w:val="363435"/>
          <w:spacing w:val="28"/>
          <w:sz w:val="24"/>
          <w:szCs w:val="24"/>
        </w:rPr>
        <w:t xml:space="preserve"> </w:t>
      </w:r>
      <w:r>
        <w:rPr>
          <w:color w:val="363435"/>
          <w:sz w:val="24"/>
          <w:szCs w:val="24"/>
        </w:rPr>
        <w:t>&amp;</w:t>
      </w:r>
      <w:r>
        <w:rPr>
          <w:color w:val="363435"/>
          <w:spacing w:val="-9"/>
          <w:sz w:val="24"/>
          <w:szCs w:val="24"/>
        </w:rPr>
        <w:t xml:space="preserve"> </w:t>
      </w:r>
      <w:r>
        <w:rPr>
          <w:color w:val="363435"/>
          <w:sz w:val="24"/>
          <w:szCs w:val="24"/>
        </w:rPr>
        <w:t>S</w:t>
      </w:r>
      <w:r>
        <w:rPr>
          <w:color w:val="363435"/>
          <w:spacing w:val="32"/>
          <w:sz w:val="24"/>
          <w:szCs w:val="24"/>
        </w:rPr>
        <w:t xml:space="preserve"> </w:t>
      </w:r>
      <w:r>
        <w:rPr>
          <w:color w:val="363435"/>
          <w:sz w:val="24"/>
          <w:szCs w:val="24"/>
        </w:rPr>
        <w:t xml:space="preserve">vial. </w:t>
      </w:r>
      <w:r>
        <w:rPr>
          <w:color w:val="363435"/>
          <w:spacing w:val="19"/>
          <w:sz w:val="24"/>
          <w:szCs w:val="24"/>
        </w:rPr>
        <w:t xml:space="preserve"> </w:t>
      </w:r>
      <w:r>
        <w:rPr>
          <w:color w:val="363435"/>
          <w:spacing w:val="-7"/>
          <w:w w:val="124"/>
          <w:sz w:val="24"/>
          <w:szCs w:val="24"/>
        </w:rPr>
        <w:t>A</w:t>
      </w:r>
      <w:r>
        <w:rPr>
          <w:color w:val="363435"/>
          <w:w w:val="124"/>
          <w:sz w:val="24"/>
          <w:szCs w:val="24"/>
        </w:rPr>
        <w:t>dd</w:t>
      </w:r>
      <w:r>
        <w:rPr>
          <w:color w:val="363435"/>
          <w:spacing w:val="-8"/>
          <w:w w:val="124"/>
          <w:sz w:val="24"/>
          <w:szCs w:val="24"/>
        </w:rPr>
        <w:t xml:space="preserve"> </w:t>
      </w:r>
      <w:r>
        <w:rPr>
          <w:color w:val="363435"/>
          <w:spacing w:val="-2"/>
          <w:w w:val="124"/>
          <w:sz w:val="24"/>
          <w:szCs w:val="24"/>
        </w:rPr>
        <w:t>s</w:t>
      </w:r>
      <w:r>
        <w:rPr>
          <w:color w:val="363435"/>
          <w:spacing w:val="-5"/>
          <w:w w:val="124"/>
          <w:sz w:val="24"/>
          <w:szCs w:val="24"/>
        </w:rPr>
        <w:t>t</w:t>
      </w:r>
      <w:r>
        <w:rPr>
          <w:color w:val="363435"/>
          <w:w w:val="124"/>
          <w:sz w:val="24"/>
          <w:szCs w:val="24"/>
        </w:rPr>
        <w:t>ool</w:t>
      </w:r>
      <w:r>
        <w:rPr>
          <w:color w:val="363435"/>
          <w:spacing w:val="8"/>
          <w:w w:val="124"/>
          <w:sz w:val="24"/>
          <w:szCs w:val="24"/>
        </w:rPr>
        <w:t xml:space="preserve"> </w:t>
      </w:r>
      <w:r>
        <w:rPr>
          <w:color w:val="363435"/>
          <w:w w:val="124"/>
          <w:sz w:val="24"/>
          <w:szCs w:val="24"/>
        </w:rPr>
        <w:t>until</w:t>
      </w:r>
      <w:r>
        <w:rPr>
          <w:color w:val="363435"/>
          <w:spacing w:val="-29"/>
          <w:w w:val="124"/>
          <w:sz w:val="24"/>
          <w:szCs w:val="24"/>
        </w:rPr>
        <w:t xml:space="preserve"> </w:t>
      </w:r>
      <w:r>
        <w:rPr>
          <w:color w:val="363435"/>
          <w:spacing w:val="-5"/>
          <w:w w:val="124"/>
          <w:sz w:val="24"/>
          <w:szCs w:val="24"/>
        </w:rPr>
        <w:t>t</w:t>
      </w:r>
      <w:r>
        <w:rPr>
          <w:color w:val="363435"/>
          <w:w w:val="124"/>
          <w:sz w:val="24"/>
          <w:szCs w:val="24"/>
        </w:rPr>
        <w:t>otal</w:t>
      </w:r>
      <w:r>
        <w:rPr>
          <w:color w:val="363435"/>
          <w:spacing w:val="20"/>
          <w:w w:val="124"/>
          <w:sz w:val="24"/>
          <w:szCs w:val="24"/>
        </w:rPr>
        <w:t xml:space="preserve"> </w:t>
      </w:r>
      <w:r>
        <w:rPr>
          <w:color w:val="363435"/>
          <w:spacing w:val="-9"/>
          <w:w w:val="124"/>
          <w:sz w:val="24"/>
          <w:szCs w:val="24"/>
        </w:rPr>
        <w:t>v</w:t>
      </w:r>
      <w:r>
        <w:rPr>
          <w:color w:val="363435"/>
          <w:w w:val="124"/>
          <w:sz w:val="24"/>
          <w:szCs w:val="24"/>
        </w:rPr>
        <w:t>olume</w:t>
      </w:r>
      <w:r>
        <w:rPr>
          <w:color w:val="363435"/>
          <w:spacing w:val="-21"/>
          <w:w w:val="124"/>
          <w:sz w:val="24"/>
          <w:szCs w:val="24"/>
        </w:rPr>
        <w:t xml:space="preserve"> </w:t>
      </w:r>
      <w:r>
        <w:rPr>
          <w:color w:val="363435"/>
          <w:spacing w:val="-6"/>
          <w:w w:val="124"/>
          <w:sz w:val="24"/>
          <w:szCs w:val="24"/>
        </w:rPr>
        <w:t>r</w:t>
      </w:r>
      <w:r>
        <w:rPr>
          <w:color w:val="363435"/>
          <w:w w:val="124"/>
          <w:sz w:val="24"/>
          <w:szCs w:val="24"/>
        </w:rPr>
        <w:t>eaches</w:t>
      </w:r>
      <w:r>
        <w:rPr>
          <w:color w:val="363435"/>
          <w:spacing w:val="28"/>
          <w:w w:val="124"/>
          <w:sz w:val="24"/>
          <w:szCs w:val="24"/>
        </w:rPr>
        <w:t xml:space="preserve"> </w:t>
      </w:r>
      <w:r>
        <w:rPr>
          <w:color w:val="363435"/>
          <w:sz w:val="24"/>
          <w:szCs w:val="24"/>
        </w:rPr>
        <w:t>“full”</w:t>
      </w:r>
      <w:r>
        <w:rPr>
          <w:color w:val="363435"/>
          <w:spacing w:val="39"/>
          <w:sz w:val="24"/>
          <w:szCs w:val="24"/>
        </w:rPr>
        <w:t xml:space="preserve"> </w:t>
      </w:r>
      <w:r>
        <w:rPr>
          <w:color w:val="363435"/>
          <w:w w:val="128"/>
          <w:sz w:val="24"/>
          <w:szCs w:val="24"/>
        </w:rPr>
        <w:t>mark</w:t>
      </w:r>
      <w:r>
        <w:rPr>
          <w:color w:val="363435"/>
          <w:spacing w:val="-39"/>
          <w:w w:val="128"/>
          <w:sz w:val="24"/>
          <w:szCs w:val="24"/>
        </w:rPr>
        <w:t xml:space="preserve"> </w:t>
      </w:r>
      <w:r>
        <w:rPr>
          <w:color w:val="363435"/>
          <w:w w:val="128"/>
          <w:sz w:val="24"/>
          <w:szCs w:val="24"/>
        </w:rPr>
        <w:t>on</w:t>
      </w:r>
      <w:r>
        <w:rPr>
          <w:color w:val="363435"/>
          <w:spacing w:val="-10"/>
          <w:w w:val="128"/>
          <w:sz w:val="24"/>
          <w:szCs w:val="24"/>
        </w:rPr>
        <w:t xml:space="preserve"> </w:t>
      </w:r>
      <w:r>
        <w:rPr>
          <w:color w:val="363435"/>
          <w:w w:val="128"/>
          <w:sz w:val="24"/>
          <w:szCs w:val="24"/>
        </w:rPr>
        <w:t xml:space="preserve">each </w:t>
      </w:r>
      <w:r>
        <w:rPr>
          <w:color w:val="363435"/>
          <w:w w:val="110"/>
          <w:sz w:val="24"/>
          <w:szCs w:val="24"/>
        </w:rPr>
        <w:t>vial.</w:t>
      </w:r>
    </w:p>
    <w:p w14:paraId="150F7BED" w14:textId="77777777" w:rsidR="00DE7622" w:rsidRDefault="00DE7622">
      <w:pPr>
        <w:spacing w:line="180" w:lineRule="exact"/>
        <w:rPr>
          <w:sz w:val="18"/>
          <w:szCs w:val="18"/>
        </w:rPr>
      </w:pPr>
    </w:p>
    <w:p w14:paraId="150F7BEE" w14:textId="7C485747" w:rsidR="00DE7622" w:rsidRDefault="00000000">
      <w:pPr>
        <w:spacing w:line="243" w:lineRule="auto"/>
        <w:ind w:left="820" w:right="912"/>
        <w:rPr>
          <w:sz w:val="24"/>
          <w:szCs w:val="24"/>
        </w:rPr>
      </w:pPr>
      <w:r>
        <w:rPr>
          <w:color w:val="363435"/>
          <w:sz w:val="24"/>
          <w:szCs w:val="24"/>
        </w:rPr>
        <w:t>3.</w:t>
      </w:r>
      <w:r>
        <w:rPr>
          <w:color w:val="363435"/>
          <w:spacing w:val="37"/>
          <w:sz w:val="24"/>
          <w:szCs w:val="24"/>
        </w:rPr>
        <w:t xml:space="preserve"> </w:t>
      </w:r>
      <w:r>
        <w:rPr>
          <w:color w:val="363435"/>
          <w:w w:val="123"/>
          <w:sz w:val="24"/>
          <w:szCs w:val="24"/>
        </w:rPr>
        <w:t>Using</w:t>
      </w:r>
      <w:r>
        <w:rPr>
          <w:color w:val="363435"/>
          <w:spacing w:val="-36"/>
          <w:w w:val="123"/>
          <w:sz w:val="24"/>
          <w:szCs w:val="24"/>
        </w:rPr>
        <w:t xml:space="preserve"> </w:t>
      </w:r>
      <w:r>
        <w:rPr>
          <w:color w:val="363435"/>
          <w:w w:val="123"/>
          <w:sz w:val="24"/>
          <w:szCs w:val="24"/>
        </w:rPr>
        <w:t>spoon</w:t>
      </w:r>
      <w:r>
        <w:rPr>
          <w:color w:val="363435"/>
          <w:spacing w:val="27"/>
          <w:w w:val="123"/>
          <w:sz w:val="24"/>
          <w:szCs w:val="24"/>
        </w:rPr>
        <w:t xml:space="preserve"> </w:t>
      </w:r>
      <w:r>
        <w:rPr>
          <w:color w:val="363435"/>
          <w:spacing w:val="-1"/>
          <w:w w:val="123"/>
          <w:sz w:val="24"/>
          <w:szCs w:val="24"/>
        </w:rPr>
        <w:t>a</w:t>
      </w:r>
      <w:r>
        <w:rPr>
          <w:color w:val="363435"/>
          <w:w w:val="123"/>
          <w:sz w:val="24"/>
          <w:szCs w:val="24"/>
        </w:rPr>
        <w:t>ttached</w:t>
      </w:r>
      <w:r>
        <w:rPr>
          <w:color w:val="363435"/>
          <w:spacing w:val="68"/>
          <w:w w:val="123"/>
          <w:sz w:val="24"/>
          <w:szCs w:val="24"/>
        </w:rPr>
        <w:t xml:space="preserve"> </w:t>
      </w:r>
      <w:r>
        <w:rPr>
          <w:color w:val="363435"/>
          <w:spacing w:val="-5"/>
          <w:w w:val="123"/>
          <w:sz w:val="24"/>
          <w:szCs w:val="24"/>
        </w:rPr>
        <w:t>t</w:t>
      </w:r>
      <w:r>
        <w:rPr>
          <w:color w:val="363435"/>
          <w:w w:val="123"/>
          <w:sz w:val="24"/>
          <w:szCs w:val="24"/>
        </w:rPr>
        <w:t>o</w:t>
      </w:r>
      <w:r>
        <w:rPr>
          <w:color w:val="363435"/>
          <w:spacing w:val="21"/>
          <w:w w:val="123"/>
          <w:sz w:val="24"/>
          <w:szCs w:val="24"/>
        </w:rPr>
        <w:t xml:space="preserve"> </w:t>
      </w:r>
      <w:r>
        <w:rPr>
          <w:color w:val="363435"/>
          <w:w w:val="123"/>
          <w:sz w:val="24"/>
          <w:szCs w:val="24"/>
        </w:rPr>
        <w:t>inside</w:t>
      </w:r>
      <w:r>
        <w:rPr>
          <w:color w:val="363435"/>
          <w:spacing w:val="-13"/>
          <w:w w:val="123"/>
          <w:sz w:val="24"/>
          <w:szCs w:val="24"/>
        </w:rPr>
        <w:t xml:space="preserve"> </w:t>
      </w:r>
      <w:r>
        <w:rPr>
          <w:color w:val="363435"/>
          <w:sz w:val="24"/>
          <w:szCs w:val="24"/>
        </w:rPr>
        <w:t>of</w:t>
      </w:r>
      <w:r>
        <w:rPr>
          <w:color w:val="363435"/>
          <w:spacing w:val="54"/>
          <w:sz w:val="24"/>
          <w:szCs w:val="24"/>
        </w:rPr>
        <w:t xml:space="preserve"> </w:t>
      </w:r>
      <w:r>
        <w:rPr>
          <w:color w:val="363435"/>
          <w:sz w:val="24"/>
          <w:szCs w:val="24"/>
        </w:rPr>
        <w:t>lid,</w:t>
      </w:r>
      <w:r>
        <w:rPr>
          <w:color w:val="363435"/>
          <w:spacing w:val="43"/>
          <w:sz w:val="24"/>
          <w:szCs w:val="24"/>
        </w:rPr>
        <w:t xml:space="preserve"> </w:t>
      </w:r>
      <w:r w:rsidR="00593A38">
        <w:rPr>
          <w:color w:val="363435"/>
          <w:sz w:val="24"/>
          <w:szCs w:val="24"/>
        </w:rPr>
        <w:t xml:space="preserve">mix </w:t>
      </w:r>
      <w:r w:rsidR="00593A38">
        <w:rPr>
          <w:color w:val="363435"/>
          <w:spacing w:val="8"/>
          <w:sz w:val="24"/>
          <w:szCs w:val="24"/>
        </w:rPr>
        <w:t>specimen</w:t>
      </w:r>
      <w:r>
        <w:rPr>
          <w:color w:val="363435"/>
          <w:spacing w:val="36"/>
          <w:w w:val="121"/>
          <w:sz w:val="24"/>
          <w:szCs w:val="24"/>
        </w:rPr>
        <w:t xml:space="preserve"> </w:t>
      </w:r>
      <w:r>
        <w:rPr>
          <w:color w:val="363435"/>
          <w:w w:val="121"/>
          <w:sz w:val="24"/>
          <w:szCs w:val="24"/>
        </w:rPr>
        <w:t>until</w:t>
      </w:r>
      <w:r>
        <w:rPr>
          <w:color w:val="363435"/>
          <w:spacing w:val="-14"/>
          <w:w w:val="121"/>
          <w:sz w:val="24"/>
          <w:szCs w:val="24"/>
        </w:rPr>
        <w:t xml:space="preserve"> </w:t>
      </w:r>
      <w:r>
        <w:rPr>
          <w:color w:val="363435"/>
          <w:sz w:val="24"/>
          <w:szCs w:val="24"/>
        </w:rPr>
        <w:t>it</w:t>
      </w:r>
      <w:r>
        <w:rPr>
          <w:color w:val="363435"/>
          <w:spacing w:val="39"/>
          <w:sz w:val="24"/>
          <w:szCs w:val="24"/>
        </w:rPr>
        <w:t xml:space="preserve"> </w:t>
      </w:r>
      <w:r>
        <w:rPr>
          <w:color w:val="363435"/>
          <w:w w:val="127"/>
          <w:sz w:val="24"/>
          <w:szCs w:val="24"/>
        </w:rPr>
        <w:t>appears</w:t>
      </w:r>
      <w:r>
        <w:rPr>
          <w:color w:val="363435"/>
          <w:spacing w:val="18"/>
          <w:w w:val="127"/>
          <w:sz w:val="24"/>
          <w:szCs w:val="24"/>
        </w:rPr>
        <w:t xml:space="preserve"> </w:t>
      </w:r>
      <w:r>
        <w:rPr>
          <w:color w:val="363435"/>
          <w:spacing w:val="-5"/>
          <w:w w:val="127"/>
          <w:sz w:val="24"/>
          <w:szCs w:val="24"/>
        </w:rPr>
        <w:t>t</w:t>
      </w:r>
      <w:r>
        <w:rPr>
          <w:color w:val="363435"/>
          <w:w w:val="127"/>
          <w:sz w:val="24"/>
          <w:szCs w:val="24"/>
        </w:rPr>
        <w:t>o</w:t>
      </w:r>
      <w:r>
        <w:rPr>
          <w:color w:val="363435"/>
          <w:spacing w:val="11"/>
          <w:w w:val="127"/>
          <w:sz w:val="24"/>
          <w:szCs w:val="24"/>
        </w:rPr>
        <w:t xml:space="preserve"> </w:t>
      </w:r>
      <w:r>
        <w:rPr>
          <w:color w:val="363435"/>
          <w:w w:val="127"/>
          <w:sz w:val="24"/>
          <w:szCs w:val="24"/>
        </w:rPr>
        <w:t>be</w:t>
      </w:r>
      <w:r>
        <w:rPr>
          <w:color w:val="363435"/>
          <w:spacing w:val="9"/>
          <w:w w:val="127"/>
          <w:sz w:val="24"/>
          <w:szCs w:val="24"/>
        </w:rPr>
        <w:t xml:space="preserve"> </w:t>
      </w:r>
      <w:r>
        <w:rPr>
          <w:color w:val="363435"/>
          <w:w w:val="127"/>
          <w:sz w:val="24"/>
          <w:szCs w:val="24"/>
        </w:rPr>
        <w:t xml:space="preserve">in </w:t>
      </w:r>
      <w:r>
        <w:rPr>
          <w:color w:val="363435"/>
          <w:w w:val="125"/>
          <w:sz w:val="24"/>
          <w:szCs w:val="24"/>
        </w:rPr>
        <w:t>solution</w:t>
      </w:r>
      <w:r>
        <w:rPr>
          <w:color w:val="363435"/>
          <w:spacing w:val="-26"/>
          <w:w w:val="125"/>
          <w:sz w:val="24"/>
          <w:szCs w:val="24"/>
        </w:rPr>
        <w:t xml:space="preserve"> </w:t>
      </w:r>
      <w:r>
        <w:rPr>
          <w:color w:val="363435"/>
          <w:w w:val="125"/>
          <w:sz w:val="24"/>
          <w:szCs w:val="24"/>
        </w:rPr>
        <w:t>and</w:t>
      </w:r>
      <w:r>
        <w:rPr>
          <w:color w:val="363435"/>
          <w:spacing w:val="7"/>
          <w:w w:val="125"/>
          <w:sz w:val="24"/>
          <w:szCs w:val="24"/>
        </w:rPr>
        <w:t xml:space="preserve"> </w:t>
      </w:r>
      <w:r>
        <w:rPr>
          <w:color w:val="363435"/>
          <w:w w:val="125"/>
          <w:sz w:val="24"/>
          <w:szCs w:val="24"/>
        </w:rPr>
        <w:t>f</w:t>
      </w:r>
      <w:r>
        <w:rPr>
          <w:color w:val="363435"/>
          <w:spacing w:val="-6"/>
          <w:w w:val="125"/>
          <w:sz w:val="24"/>
          <w:szCs w:val="24"/>
        </w:rPr>
        <w:t>r</w:t>
      </w:r>
      <w:r>
        <w:rPr>
          <w:color w:val="363435"/>
          <w:w w:val="125"/>
          <w:sz w:val="24"/>
          <w:szCs w:val="24"/>
        </w:rPr>
        <w:t>ee</w:t>
      </w:r>
      <w:r>
        <w:rPr>
          <w:color w:val="363435"/>
          <w:spacing w:val="-1"/>
          <w:w w:val="125"/>
          <w:sz w:val="24"/>
          <w:szCs w:val="24"/>
        </w:rPr>
        <w:t xml:space="preserve"> </w:t>
      </w:r>
      <w:r>
        <w:rPr>
          <w:color w:val="363435"/>
          <w:sz w:val="24"/>
          <w:szCs w:val="24"/>
        </w:rPr>
        <w:t>of</w:t>
      </w:r>
      <w:r>
        <w:rPr>
          <w:color w:val="363435"/>
          <w:spacing w:val="54"/>
          <w:sz w:val="24"/>
          <w:szCs w:val="24"/>
        </w:rPr>
        <w:t xml:space="preserve"> </w:t>
      </w:r>
      <w:r>
        <w:rPr>
          <w:color w:val="363435"/>
          <w:w w:val="121"/>
          <w:sz w:val="24"/>
          <w:szCs w:val="24"/>
        </w:rPr>
        <w:t>clumps.</w:t>
      </w:r>
    </w:p>
    <w:p w14:paraId="150F7BEF" w14:textId="77777777" w:rsidR="00DE7622" w:rsidRDefault="00DE7622">
      <w:pPr>
        <w:spacing w:line="180" w:lineRule="exact"/>
        <w:rPr>
          <w:sz w:val="18"/>
          <w:szCs w:val="18"/>
        </w:rPr>
      </w:pPr>
    </w:p>
    <w:p w14:paraId="150F7BF0" w14:textId="77777777" w:rsidR="00DE7622" w:rsidRDefault="00000000">
      <w:pPr>
        <w:spacing w:line="260" w:lineRule="auto"/>
        <w:ind w:left="820" w:right="280"/>
        <w:rPr>
          <w:sz w:val="24"/>
          <w:szCs w:val="24"/>
        </w:rPr>
      </w:pPr>
      <w:r>
        <w:rPr>
          <w:color w:val="363435"/>
          <w:sz w:val="24"/>
          <w:szCs w:val="24"/>
        </w:rPr>
        <w:t>4.</w:t>
      </w:r>
      <w:r>
        <w:rPr>
          <w:color w:val="363435"/>
          <w:spacing w:val="52"/>
          <w:sz w:val="24"/>
          <w:szCs w:val="24"/>
        </w:rPr>
        <w:t xml:space="preserve"> </w:t>
      </w:r>
      <w:r>
        <w:rPr>
          <w:color w:val="363435"/>
          <w:w w:val="118"/>
          <w:sz w:val="24"/>
          <w:szCs w:val="24"/>
        </w:rPr>
        <w:t>Label</w:t>
      </w:r>
      <w:r>
        <w:rPr>
          <w:color w:val="363435"/>
          <w:spacing w:val="7"/>
          <w:w w:val="118"/>
          <w:sz w:val="24"/>
          <w:szCs w:val="24"/>
        </w:rPr>
        <w:t xml:space="preserve"> </w:t>
      </w:r>
      <w:r>
        <w:rPr>
          <w:color w:val="363435"/>
          <w:w w:val="118"/>
          <w:sz w:val="24"/>
          <w:szCs w:val="24"/>
        </w:rPr>
        <w:t>vials</w:t>
      </w:r>
      <w:r>
        <w:rPr>
          <w:color w:val="363435"/>
          <w:spacing w:val="-8"/>
          <w:w w:val="118"/>
          <w:sz w:val="24"/>
          <w:szCs w:val="24"/>
        </w:rPr>
        <w:t xml:space="preserve"> </w:t>
      </w:r>
      <w:r>
        <w:rPr>
          <w:color w:val="363435"/>
          <w:w w:val="118"/>
          <w:sz w:val="24"/>
          <w:szCs w:val="24"/>
        </w:rPr>
        <w:t>with</w:t>
      </w:r>
      <w:r>
        <w:rPr>
          <w:color w:val="363435"/>
          <w:spacing w:val="10"/>
          <w:w w:val="118"/>
          <w:sz w:val="24"/>
          <w:szCs w:val="24"/>
        </w:rPr>
        <w:t xml:space="preserve"> </w:t>
      </w:r>
      <w:r>
        <w:rPr>
          <w:color w:val="363435"/>
          <w:w w:val="131"/>
          <w:sz w:val="24"/>
          <w:szCs w:val="24"/>
        </w:rPr>
        <w:t>p</w:t>
      </w:r>
      <w:r>
        <w:rPr>
          <w:color w:val="363435"/>
          <w:spacing w:val="-1"/>
          <w:w w:val="131"/>
          <w:sz w:val="24"/>
          <w:szCs w:val="24"/>
        </w:rPr>
        <w:t>a</w:t>
      </w:r>
      <w:r>
        <w:rPr>
          <w:color w:val="363435"/>
          <w:w w:val="128"/>
          <w:sz w:val="24"/>
          <w:szCs w:val="24"/>
        </w:rPr>
        <w:t>tien</w:t>
      </w:r>
      <w:r>
        <w:rPr>
          <w:color w:val="363435"/>
          <w:spacing w:val="2"/>
          <w:w w:val="128"/>
          <w:sz w:val="24"/>
          <w:szCs w:val="24"/>
        </w:rPr>
        <w:t>t</w:t>
      </w:r>
      <w:r>
        <w:rPr>
          <w:color w:val="363435"/>
          <w:spacing w:val="-6"/>
          <w:w w:val="73"/>
          <w:sz w:val="24"/>
          <w:szCs w:val="24"/>
        </w:rPr>
        <w:t>’</w:t>
      </w:r>
      <w:r>
        <w:rPr>
          <w:color w:val="363435"/>
          <w:w w:val="128"/>
          <w:sz w:val="24"/>
          <w:szCs w:val="24"/>
        </w:rPr>
        <w:t>s</w:t>
      </w:r>
      <w:r>
        <w:rPr>
          <w:color w:val="363435"/>
          <w:spacing w:val="12"/>
          <w:sz w:val="24"/>
          <w:szCs w:val="24"/>
        </w:rPr>
        <w:t xml:space="preserve"> </w:t>
      </w:r>
      <w:r>
        <w:rPr>
          <w:color w:val="363435"/>
          <w:w w:val="126"/>
          <w:sz w:val="24"/>
          <w:szCs w:val="24"/>
        </w:rPr>
        <w:t>name</w:t>
      </w:r>
      <w:r>
        <w:rPr>
          <w:color w:val="363435"/>
          <w:spacing w:val="-4"/>
          <w:w w:val="126"/>
          <w:sz w:val="24"/>
          <w:szCs w:val="24"/>
        </w:rPr>
        <w:t xml:space="preserve"> </w:t>
      </w:r>
      <w:r>
        <w:rPr>
          <w:color w:val="363435"/>
          <w:w w:val="126"/>
          <w:sz w:val="24"/>
          <w:szCs w:val="24"/>
        </w:rPr>
        <w:t>(fir</w:t>
      </w:r>
      <w:r>
        <w:rPr>
          <w:color w:val="363435"/>
          <w:spacing w:val="-3"/>
          <w:w w:val="126"/>
          <w:sz w:val="24"/>
          <w:szCs w:val="24"/>
        </w:rPr>
        <w:t>s</w:t>
      </w:r>
      <w:r>
        <w:rPr>
          <w:color w:val="363435"/>
          <w:w w:val="126"/>
          <w:sz w:val="24"/>
          <w:szCs w:val="24"/>
        </w:rPr>
        <w:t>t</w:t>
      </w:r>
      <w:r>
        <w:rPr>
          <w:color w:val="363435"/>
          <w:spacing w:val="-22"/>
          <w:w w:val="126"/>
          <w:sz w:val="24"/>
          <w:szCs w:val="24"/>
        </w:rPr>
        <w:t xml:space="preserve"> </w:t>
      </w:r>
      <w:r>
        <w:rPr>
          <w:color w:val="363435"/>
          <w:w w:val="126"/>
          <w:sz w:val="24"/>
          <w:szCs w:val="24"/>
        </w:rPr>
        <w:t>and</w:t>
      </w:r>
      <w:r>
        <w:rPr>
          <w:color w:val="363435"/>
          <w:spacing w:val="3"/>
          <w:w w:val="126"/>
          <w:sz w:val="24"/>
          <w:szCs w:val="24"/>
        </w:rPr>
        <w:t xml:space="preserve"> </w:t>
      </w:r>
      <w:r>
        <w:rPr>
          <w:color w:val="363435"/>
          <w:w w:val="126"/>
          <w:sz w:val="24"/>
          <w:szCs w:val="24"/>
        </w:rPr>
        <w:t>la</w:t>
      </w:r>
      <w:r>
        <w:rPr>
          <w:color w:val="363435"/>
          <w:spacing w:val="-3"/>
          <w:w w:val="126"/>
          <w:sz w:val="24"/>
          <w:szCs w:val="24"/>
        </w:rPr>
        <w:t>s</w:t>
      </w:r>
      <w:r>
        <w:rPr>
          <w:color w:val="363435"/>
          <w:w w:val="126"/>
          <w:sz w:val="24"/>
          <w:szCs w:val="24"/>
        </w:rPr>
        <w:t>t),</w:t>
      </w:r>
      <w:r>
        <w:rPr>
          <w:color w:val="363435"/>
          <w:spacing w:val="-21"/>
          <w:w w:val="126"/>
          <w:sz w:val="24"/>
          <w:szCs w:val="24"/>
        </w:rPr>
        <w:t xml:space="preserve"> </w:t>
      </w:r>
      <w:r>
        <w:rPr>
          <w:color w:val="363435"/>
          <w:w w:val="126"/>
          <w:sz w:val="24"/>
          <w:szCs w:val="24"/>
        </w:rPr>
        <w:t>d</w:t>
      </w:r>
      <w:r>
        <w:rPr>
          <w:color w:val="363435"/>
          <w:spacing w:val="-1"/>
          <w:w w:val="126"/>
          <w:sz w:val="24"/>
          <w:szCs w:val="24"/>
        </w:rPr>
        <w:t>a</w:t>
      </w:r>
      <w:r>
        <w:rPr>
          <w:color w:val="363435"/>
          <w:spacing w:val="-5"/>
          <w:w w:val="126"/>
          <w:sz w:val="24"/>
          <w:szCs w:val="24"/>
        </w:rPr>
        <w:t>t</w:t>
      </w:r>
      <w:r>
        <w:rPr>
          <w:color w:val="363435"/>
          <w:w w:val="126"/>
          <w:sz w:val="24"/>
          <w:szCs w:val="24"/>
        </w:rPr>
        <w:t>e</w:t>
      </w:r>
      <w:r>
        <w:rPr>
          <w:color w:val="363435"/>
          <w:spacing w:val="29"/>
          <w:w w:val="126"/>
          <w:sz w:val="24"/>
          <w:szCs w:val="24"/>
        </w:rPr>
        <w:t xml:space="preserve"> </w:t>
      </w:r>
      <w:r>
        <w:rPr>
          <w:color w:val="363435"/>
          <w:w w:val="126"/>
          <w:sz w:val="24"/>
          <w:szCs w:val="24"/>
        </w:rPr>
        <w:t>and</w:t>
      </w:r>
      <w:r>
        <w:rPr>
          <w:color w:val="363435"/>
          <w:spacing w:val="3"/>
          <w:w w:val="126"/>
          <w:sz w:val="24"/>
          <w:szCs w:val="24"/>
        </w:rPr>
        <w:t xml:space="preserve"> </w:t>
      </w:r>
      <w:r>
        <w:rPr>
          <w:color w:val="363435"/>
          <w:w w:val="126"/>
          <w:sz w:val="24"/>
          <w:szCs w:val="24"/>
        </w:rPr>
        <w:t>actual</w:t>
      </w:r>
      <w:r>
        <w:rPr>
          <w:color w:val="363435"/>
          <w:spacing w:val="-4"/>
          <w:w w:val="126"/>
          <w:sz w:val="24"/>
          <w:szCs w:val="24"/>
        </w:rPr>
        <w:t xml:space="preserve"> </w:t>
      </w:r>
      <w:r>
        <w:rPr>
          <w:color w:val="363435"/>
          <w:w w:val="126"/>
          <w:sz w:val="24"/>
          <w:szCs w:val="24"/>
        </w:rPr>
        <w:t>time</w:t>
      </w:r>
      <w:r>
        <w:rPr>
          <w:color w:val="363435"/>
          <w:spacing w:val="-12"/>
          <w:w w:val="126"/>
          <w:sz w:val="24"/>
          <w:szCs w:val="24"/>
        </w:rPr>
        <w:t xml:space="preserve"> </w:t>
      </w:r>
      <w:r>
        <w:rPr>
          <w:color w:val="363435"/>
          <w:sz w:val="24"/>
          <w:szCs w:val="24"/>
        </w:rPr>
        <w:t>of</w:t>
      </w:r>
      <w:r>
        <w:rPr>
          <w:color w:val="363435"/>
          <w:spacing w:val="54"/>
          <w:sz w:val="24"/>
          <w:szCs w:val="24"/>
        </w:rPr>
        <w:t xml:space="preserve"> </w:t>
      </w:r>
      <w:r>
        <w:rPr>
          <w:color w:val="363435"/>
          <w:spacing w:val="-4"/>
          <w:w w:val="128"/>
          <w:sz w:val="24"/>
          <w:szCs w:val="24"/>
        </w:rPr>
        <w:t>c</w:t>
      </w:r>
      <w:r>
        <w:rPr>
          <w:color w:val="363435"/>
          <w:w w:val="120"/>
          <w:sz w:val="24"/>
          <w:szCs w:val="24"/>
        </w:rPr>
        <w:t xml:space="preserve">ollection, </w:t>
      </w:r>
      <w:r>
        <w:rPr>
          <w:color w:val="363435"/>
          <w:w w:val="129"/>
          <w:sz w:val="24"/>
          <w:szCs w:val="24"/>
        </w:rPr>
        <w:t>and</w:t>
      </w:r>
      <w:r>
        <w:rPr>
          <w:color w:val="363435"/>
          <w:spacing w:val="-9"/>
          <w:w w:val="129"/>
          <w:sz w:val="24"/>
          <w:szCs w:val="24"/>
        </w:rPr>
        <w:t xml:space="preserve"> </w:t>
      </w:r>
      <w:r>
        <w:rPr>
          <w:color w:val="363435"/>
          <w:w w:val="129"/>
          <w:sz w:val="24"/>
          <w:szCs w:val="24"/>
        </w:rPr>
        <w:t>type</w:t>
      </w:r>
      <w:r>
        <w:rPr>
          <w:color w:val="363435"/>
          <w:spacing w:val="-1"/>
          <w:w w:val="129"/>
          <w:sz w:val="24"/>
          <w:szCs w:val="24"/>
        </w:rPr>
        <w:t xml:space="preserve"> </w:t>
      </w:r>
      <w:r>
        <w:rPr>
          <w:color w:val="363435"/>
          <w:sz w:val="24"/>
          <w:szCs w:val="24"/>
        </w:rPr>
        <w:t>of</w:t>
      </w:r>
      <w:r>
        <w:rPr>
          <w:color w:val="363435"/>
          <w:spacing w:val="54"/>
          <w:sz w:val="24"/>
          <w:szCs w:val="24"/>
        </w:rPr>
        <w:t xml:space="preserve"> </w:t>
      </w:r>
      <w:r>
        <w:rPr>
          <w:color w:val="363435"/>
          <w:w w:val="124"/>
          <w:sz w:val="24"/>
          <w:szCs w:val="24"/>
        </w:rPr>
        <w:t>specimen.</w:t>
      </w:r>
    </w:p>
    <w:p w14:paraId="150F7BF1" w14:textId="77777777" w:rsidR="00DE7622" w:rsidRDefault="00DE7622">
      <w:pPr>
        <w:spacing w:before="1" w:line="100" w:lineRule="exact"/>
        <w:rPr>
          <w:sz w:val="10"/>
          <w:szCs w:val="10"/>
        </w:rPr>
      </w:pPr>
    </w:p>
    <w:p w14:paraId="150F7BF2" w14:textId="77777777" w:rsidR="00DE7622" w:rsidRDefault="00DE7622">
      <w:pPr>
        <w:spacing w:line="200" w:lineRule="exact"/>
      </w:pPr>
    </w:p>
    <w:p w14:paraId="150F7BF3" w14:textId="77777777" w:rsidR="00DE7622" w:rsidRDefault="00000000">
      <w:pPr>
        <w:ind w:left="100"/>
        <w:rPr>
          <w:sz w:val="24"/>
          <w:szCs w:val="24"/>
        </w:rPr>
      </w:pPr>
      <w:r>
        <w:rPr>
          <w:color w:val="265B9D"/>
          <w:spacing w:val="-2"/>
          <w:w w:val="114"/>
          <w:sz w:val="24"/>
          <w:szCs w:val="24"/>
        </w:rPr>
        <w:t>C</w:t>
      </w:r>
      <w:r>
        <w:rPr>
          <w:color w:val="265B9D"/>
          <w:w w:val="114"/>
          <w:sz w:val="24"/>
          <w:szCs w:val="24"/>
        </w:rPr>
        <w:t>-DIFF</w:t>
      </w:r>
      <w:r>
        <w:rPr>
          <w:color w:val="265B9D"/>
          <w:spacing w:val="-15"/>
          <w:w w:val="114"/>
          <w:sz w:val="24"/>
          <w:szCs w:val="24"/>
        </w:rPr>
        <w:t xml:space="preserve"> </w:t>
      </w:r>
      <w:r>
        <w:rPr>
          <w:color w:val="265B9D"/>
          <w:spacing w:val="-31"/>
          <w:w w:val="114"/>
          <w:sz w:val="24"/>
          <w:szCs w:val="24"/>
        </w:rPr>
        <w:t>T</w:t>
      </w:r>
      <w:r>
        <w:rPr>
          <w:color w:val="265B9D"/>
          <w:spacing w:val="-9"/>
          <w:w w:val="114"/>
          <w:sz w:val="24"/>
          <w:szCs w:val="24"/>
        </w:rPr>
        <w:t>o</w:t>
      </w:r>
      <w:r>
        <w:rPr>
          <w:color w:val="265B9D"/>
          <w:w w:val="114"/>
          <w:sz w:val="24"/>
          <w:szCs w:val="24"/>
        </w:rPr>
        <w:t>xin</w:t>
      </w:r>
      <w:r>
        <w:rPr>
          <w:color w:val="265B9D"/>
          <w:spacing w:val="23"/>
          <w:w w:val="114"/>
          <w:sz w:val="24"/>
          <w:szCs w:val="24"/>
        </w:rPr>
        <w:t xml:space="preserve"> </w:t>
      </w:r>
      <w:r>
        <w:rPr>
          <w:color w:val="265B9D"/>
          <w:spacing w:val="-27"/>
          <w:w w:val="106"/>
          <w:sz w:val="24"/>
          <w:szCs w:val="24"/>
        </w:rPr>
        <w:t>T</w:t>
      </w:r>
      <w:r>
        <w:rPr>
          <w:color w:val="265B9D"/>
          <w:w w:val="132"/>
          <w:sz w:val="24"/>
          <w:szCs w:val="24"/>
        </w:rPr>
        <w:t>e</w:t>
      </w:r>
      <w:r>
        <w:rPr>
          <w:color w:val="265B9D"/>
          <w:spacing w:val="-2"/>
          <w:w w:val="132"/>
          <w:sz w:val="24"/>
          <w:szCs w:val="24"/>
        </w:rPr>
        <w:t>s</w:t>
      </w:r>
      <w:r>
        <w:rPr>
          <w:color w:val="265B9D"/>
          <w:w w:val="127"/>
          <w:sz w:val="24"/>
          <w:szCs w:val="24"/>
        </w:rPr>
        <w:t>ting</w:t>
      </w:r>
    </w:p>
    <w:p w14:paraId="150F7BF4" w14:textId="77777777" w:rsidR="00DE7622" w:rsidRDefault="00000000">
      <w:pPr>
        <w:spacing w:before="24"/>
        <w:ind w:left="100"/>
        <w:rPr>
          <w:sz w:val="24"/>
          <w:szCs w:val="24"/>
        </w:rPr>
      </w:pPr>
      <w:r>
        <w:rPr>
          <w:color w:val="363435"/>
          <w:w w:val="120"/>
          <w:sz w:val="24"/>
          <w:szCs w:val="24"/>
          <w:u w:val="single" w:color="363434"/>
        </w:rPr>
        <w:t xml:space="preserve"> </w:t>
      </w:r>
      <w:r>
        <w:rPr>
          <w:color w:val="363435"/>
          <w:sz w:val="24"/>
          <w:szCs w:val="24"/>
          <w:u w:val="single" w:color="363434"/>
        </w:rPr>
        <w:t xml:space="preserve">            </w:t>
      </w:r>
      <w:r>
        <w:rPr>
          <w:color w:val="363435"/>
          <w:spacing w:val="12"/>
          <w:sz w:val="24"/>
          <w:szCs w:val="24"/>
        </w:rPr>
        <w:t xml:space="preserve"> </w:t>
      </w:r>
      <w:r>
        <w:rPr>
          <w:color w:val="363435"/>
          <w:sz w:val="24"/>
          <w:szCs w:val="24"/>
        </w:rPr>
        <w:t>If</w:t>
      </w:r>
      <w:r>
        <w:rPr>
          <w:color w:val="363435"/>
          <w:spacing w:val="9"/>
          <w:sz w:val="24"/>
          <w:szCs w:val="24"/>
        </w:rPr>
        <w:t xml:space="preserve"> </w:t>
      </w:r>
      <w:r>
        <w:rPr>
          <w:color w:val="363435"/>
          <w:w w:val="127"/>
          <w:sz w:val="24"/>
          <w:szCs w:val="24"/>
        </w:rPr>
        <w:t>chec</w:t>
      </w:r>
      <w:r>
        <w:rPr>
          <w:color w:val="363435"/>
          <w:spacing w:val="-8"/>
          <w:w w:val="127"/>
          <w:sz w:val="24"/>
          <w:szCs w:val="24"/>
        </w:rPr>
        <w:t>k</w:t>
      </w:r>
      <w:r>
        <w:rPr>
          <w:color w:val="363435"/>
          <w:w w:val="127"/>
          <w:sz w:val="24"/>
          <w:szCs w:val="24"/>
        </w:rPr>
        <w:t>ed,</w:t>
      </w:r>
      <w:r>
        <w:rPr>
          <w:color w:val="363435"/>
          <w:spacing w:val="-19"/>
          <w:w w:val="127"/>
          <w:sz w:val="24"/>
          <w:szCs w:val="24"/>
        </w:rPr>
        <w:t xml:space="preserve"> </w:t>
      </w:r>
      <w:r>
        <w:rPr>
          <w:color w:val="363435"/>
          <w:w w:val="127"/>
          <w:sz w:val="24"/>
          <w:szCs w:val="24"/>
        </w:rPr>
        <w:t>this</w:t>
      </w:r>
      <w:r>
        <w:rPr>
          <w:color w:val="363435"/>
          <w:spacing w:val="-18"/>
          <w:w w:val="127"/>
          <w:sz w:val="24"/>
          <w:szCs w:val="24"/>
        </w:rPr>
        <w:t xml:space="preserve"> </w:t>
      </w:r>
      <w:r>
        <w:rPr>
          <w:color w:val="363435"/>
          <w:spacing w:val="-5"/>
          <w:w w:val="127"/>
          <w:sz w:val="24"/>
          <w:szCs w:val="24"/>
        </w:rPr>
        <w:t>t</w:t>
      </w:r>
      <w:r>
        <w:rPr>
          <w:color w:val="363435"/>
          <w:w w:val="127"/>
          <w:sz w:val="24"/>
          <w:szCs w:val="24"/>
        </w:rPr>
        <w:t>e</w:t>
      </w:r>
      <w:r>
        <w:rPr>
          <w:color w:val="363435"/>
          <w:spacing w:val="-3"/>
          <w:w w:val="127"/>
          <w:sz w:val="24"/>
          <w:szCs w:val="24"/>
        </w:rPr>
        <w:t>s</w:t>
      </w:r>
      <w:r>
        <w:rPr>
          <w:color w:val="363435"/>
          <w:w w:val="127"/>
          <w:sz w:val="24"/>
          <w:szCs w:val="24"/>
        </w:rPr>
        <w:t>t</w:t>
      </w:r>
      <w:r>
        <w:rPr>
          <w:color w:val="363435"/>
          <w:spacing w:val="29"/>
          <w:w w:val="127"/>
          <w:sz w:val="24"/>
          <w:szCs w:val="24"/>
        </w:rPr>
        <w:t xml:space="preserve"> </w:t>
      </w:r>
      <w:r>
        <w:rPr>
          <w:color w:val="363435"/>
          <w:w w:val="127"/>
          <w:sz w:val="24"/>
          <w:szCs w:val="24"/>
        </w:rPr>
        <w:t>has</w:t>
      </w:r>
      <w:r>
        <w:rPr>
          <w:color w:val="363435"/>
          <w:spacing w:val="-4"/>
          <w:w w:val="127"/>
          <w:sz w:val="24"/>
          <w:szCs w:val="24"/>
        </w:rPr>
        <w:t xml:space="preserve"> </w:t>
      </w:r>
      <w:r>
        <w:rPr>
          <w:color w:val="363435"/>
          <w:w w:val="127"/>
          <w:sz w:val="24"/>
          <w:szCs w:val="24"/>
        </w:rPr>
        <w:t>been</w:t>
      </w:r>
      <w:r>
        <w:rPr>
          <w:color w:val="363435"/>
          <w:spacing w:val="9"/>
          <w:w w:val="127"/>
          <w:sz w:val="24"/>
          <w:szCs w:val="24"/>
        </w:rPr>
        <w:t xml:space="preserve"> </w:t>
      </w:r>
      <w:r>
        <w:rPr>
          <w:color w:val="363435"/>
          <w:w w:val="127"/>
          <w:sz w:val="24"/>
          <w:szCs w:val="24"/>
        </w:rPr>
        <w:t>o</w:t>
      </w:r>
      <w:r>
        <w:rPr>
          <w:color w:val="363435"/>
          <w:spacing w:val="-6"/>
          <w:w w:val="127"/>
          <w:sz w:val="24"/>
          <w:szCs w:val="24"/>
        </w:rPr>
        <w:t>r</w:t>
      </w:r>
      <w:r>
        <w:rPr>
          <w:color w:val="363435"/>
          <w:w w:val="127"/>
          <w:sz w:val="24"/>
          <w:szCs w:val="24"/>
        </w:rPr>
        <w:t>de</w:t>
      </w:r>
      <w:r>
        <w:rPr>
          <w:color w:val="363435"/>
          <w:spacing w:val="-6"/>
          <w:w w:val="127"/>
          <w:sz w:val="24"/>
          <w:szCs w:val="24"/>
        </w:rPr>
        <w:t>r</w:t>
      </w:r>
      <w:r>
        <w:rPr>
          <w:color w:val="363435"/>
          <w:w w:val="127"/>
          <w:sz w:val="24"/>
          <w:szCs w:val="24"/>
        </w:rPr>
        <w:t>ed</w:t>
      </w:r>
      <w:r>
        <w:rPr>
          <w:color w:val="363435"/>
          <w:spacing w:val="19"/>
          <w:w w:val="127"/>
          <w:sz w:val="24"/>
          <w:szCs w:val="24"/>
        </w:rPr>
        <w:t xml:space="preserve"> </w:t>
      </w:r>
      <w:r>
        <w:rPr>
          <w:color w:val="363435"/>
          <w:spacing w:val="-3"/>
          <w:w w:val="127"/>
          <w:sz w:val="24"/>
          <w:szCs w:val="24"/>
        </w:rPr>
        <w:t>f</w:t>
      </w:r>
      <w:r>
        <w:rPr>
          <w:color w:val="363435"/>
          <w:w w:val="127"/>
          <w:sz w:val="24"/>
          <w:szCs w:val="24"/>
        </w:rPr>
        <w:t>or</w:t>
      </w:r>
      <w:r>
        <w:rPr>
          <w:color w:val="363435"/>
          <w:spacing w:val="-19"/>
          <w:w w:val="127"/>
          <w:sz w:val="24"/>
          <w:szCs w:val="24"/>
        </w:rPr>
        <w:t xml:space="preserve"> </w:t>
      </w:r>
      <w:r>
        <w:rPr>
          <w:color w:val="363435"/>
          <w:spacing w:val="-7"/>
          <w:w w:val="118"/>
          <w:sz w:val="24"/>
          <w:szCs w:val="24"/>
        </w:rPr>
        <w:t>y</w:t>
      </w:r>
      <w:r>
        <w:rPr>
          <w:color w:val="363435"/>
          <w:w w:val="126"/>
          <w:sz w:val="24"/>
          <w:szCs w:val="24"/>
        </w:rPr>
        <w:t>ou</w:t>
      </w:r>
    </w:p>
    <w:p w14:paraId="150F7BF5" w14:textId="77777777" w:rsidR="00DE7622" w:rsidRDefault="00DE7622">
      <w:pPr>
        <w:spacing w:before="4" w:line="120" w:lineRule="exact"/>
        <w:rPr>
          <w:sz w:val="12"/>
          <w:szCs w:val="12"/>
        </w:rPr>
      </w:pPr>
    </w:p>
    <w:p w14:paraId="150F7BF6" w14:textId="77777777" w:rsidR="00DE7622" w:rsidRDefault="00DE7622">
      <w:pPr>
        <w:spacing w:line="200" w:lineRule="exact"/>
      </w:pPr>
    </w:p>
    <w:p w14:paraId="150F7BF7" w14:textId="77777777" w:rsidR="00DE7622" w:rsidRDefault="00000000">
      <w:pPr>
        <w:ind w:left="100"/>
        <w:rPr>
          <w:sz w:val="24"/>
          <w:szCs w:val="24"/>
        </w:rPr>
      </w:pPr>
      <w:r>
        <w:rPr>
          <w:color w:val="363435"/>
          <w:w w:val="124"/>
          <w:sz w:val="24"/>
          <w:szCs w:val="24"/>
        </w:rPr>
        <w:t>Specimen</w:t>
      </w:r>
      <w:r>
        <w:rPr>
          <w:color w:val="363435"/>
          <w:spacing w:val="-2"/>
          <w:w w:val="124"/>
          <w:sz w:val="24"/>
          <w:szCs w:val="24"/>
        </w:rPr>
        <w:t xml:space="preserve"> </w:t>
      </w:r>
      <w:r>
        <w:rPr>
          <w:color w:val="363435"/>
          <w:spacing w:val="-2"/>
          <w:w w:val="108"/>
          <w:sz w:val="24"/>
          <w:szCs w:val="24"/>
        </w:rPr>
        <w:t>R</w:t>
      </w:r>
      <w:r>
        <w:rPr>
          <w:color w:val="363435"/>
          <w:w w:val="123"/>
          <w:sz w:val="24"/>
          <w:szCs w:val="24"/>
        </w:rPr>
        <w:t>equi</w:t>
      </w:r>
      <w:r>
        <w:rPr>
          <w:color w:val="363435"/>
          <w:spacing w:val="-5"/>
          <w:w w:val="123"/>
          <w:sz w:val="24"/>
          <w:szCs w:val="24"/>
        </w:rPr>
        <w:t>r</w:t>
      </w:r>
      <w:r>
        <w:rPr>
          <w:color w:val="363435"/>
          <w:w w:val="129"/>
          <w:sz w:val="24"/>
          <w:szCs w:val="24"/>
        </w:rPr>
        <w:t>ements</w:t>
      </w:r>
    </w:p>
    <w:p w14:paraId="150F7BF8" w14:textId="77777777" w:rsidR="00DE7622" w:rsidRDefault="00000000">
      <w:pPr>
        <w:spacing w:before="24"/>
        <w:ind w:left="100"/>
        <w:rPr>
          <w:sz w:val="24"/>
          <w:szCs w:val="24"/>
        </w:rPr>
      </w:pPr>
      <w:r>
        <w:rPr>
          <w:color w:val="265B9D"/>
          <w:w w:val="125"/>
          <w:sz w:val="24"/>
          <w:szCs w:val="24"/>
        </w:rPr>
        <w:t>Outp</w:t>
      </w:r>
      <w:r>
        <w:rPr>
          <w:color w:val="265B9D"/>
          <w:spacing w:val="-1"/>
          <w:w w:val="125"/>
          <w:sz w:val="24"/>
          <w:szCs w:val="24"/>
        </w:rPr>
        <w:t>a</w:t>
      </w:r>
      <w:r>
        <w:rPr>
          <w:color w:val="265B9D"/>
          <w:w w:val="125"/>
          <w:sz w:val="24"/>
          <w:szCs w:val="24"/>
        </w:rPr>
        <w:t>tient:</w:t>
      </w:r>
      <w:r>
        <w:rPr>
          <w:color w:val="265B9D"/>
          <w:spacing w:val="25"/>
          <w:w w:val="125"/>
          <w:sz w:val="24"/>
          <w:szCs w:val="24"/>
        </w:rPr>
        <w:t xml:space="preserve"> </w:t>
      </w:r>
      <w:r>
        <w:rPr>
          <w:color w:val="265B9D"/>
          <w:w w:val="125"/>
          <w:sz w:val="24"/>
          <w:szCs w:val="24"/>
        </w:rPr>
        <w:t>Specimen</w:t>
      </w:r>
      <w:r>
        <w:rPr>
          <w:color w:val="265B9D"/>
          <w:spacing w:val="-3"/>
          <w:w w:val="125"/>
          <w:sz w:val="24"/>
          <w:szCs w:val="24"/>
        </w:rPr>
        <w:t xml:space="preserve"> </w:t>
      </w:r>
      <w:r>
        <w:rPr>
          <w:color w:val="265B9D"/>
          <w:w w:val="125"/>
          <w:sz w:val="24"/>
          <w:szCs w:val="24"/>
        </w:rPr>
        <w:t>mu</w:t>
      </w:r>
      <w:r>
        <w:rPr>
          <w:color w:val="265B9D"/>
          <w:spacing w:val="-2"/>
          <w:w w:val="125"/>
          <w:sz w:val="24"/>
          <w:szCs w:val="24"/>
        </w:rPr>
        <w:t>s</w:t>
      </w:r>
      <w:r>
        <w:rPr>
          <w:color w:val="265B9D"/>
          <w:w w:val="125"/>
          <w:sz w:val="24"/>
          <w:szCs w:val="24"/>
        </w:rPr>
        <w:t>t</w:t>
      </w:r>
      <w:r>
        <w:rPr>
          <w:color w:val="265B9D"/>
          <w:spacing w:val="9"/>
          <w:w w:val="125"/>
          <w:sz w:val="24"/>
          <w:szCs w:val="24"/>
        </w:rPr>
        <w:t xml:space="preserve"> </w:t>
      </w:r>
      <w:r>
        <w:rPr>
          <w:color w:val="265B9D"/>
          <w:w w:val="125"/>
          <w:sz w:val="24"/>
          <w:szCs w:val="24"/>
        </w:rPr>
        <w:t>arri</w:t>
      </w:r>
      <w:r>
        <w:rPr>
          <w:color w:val="265B9D"/>
          <w:spacing w:val="-9"/>
          <w:w w:val="125"/>
          <w:sz w:val="24"/>
          <w:szCs w:val="24"/>
        </w:rPr>
        <w:t>v</w:t>
      </w:r>
      <w:r>
        <w:rPr>
          <w:color w:val="265B9D"/>
          <w:w w:val="125"/>
          <w:sz w:val="24"/>
          <w:szCs w:val="24"/>
        </w:rPr>
        <w:t>e</w:t>
      </w:r>
      <w:r>
        <w:rPr>
          <w:color w:val="265B9D"/>
          <w:spacing w:val="-8"/>
          <w:w w:val="125"/>
          <w:sz w:val="24"/>
          <w:szCs w:val="24"/>
        </w:rPr>
        <w:t xml:space="preserve"> </w:t>
      </w:r>
      <w:r>
        <w:rPr>
          <w:color w:val="265B9D"/>
          <w:w w:val="125"/>
          <w:sz w:val="24"/>
          <w:szCs w:val="24"/>
        </w:rPr>
        <w:t>within</w:t>
      </w:r>
      <w:r>
        <w:rPr>
          <w:color w:val="265B9D"/>
          <w:spacing w:val="-34"/>
          <w:w w:val="125"/>
          <w:sz w:val="24"/>
          <w:szCs w:val="24"/>
        </w:rPr>
        <w:t xml:space="preserve"> </w:t>
      </w:r>
      <w:r>
        <w:rPr>
          <w:color w:val="265B9D"/>
          <w:spacing w:val="-6"/>
          <w:w w:val="125"/>
          <w:sz w:val="24"/>
          <w:szCs w:val="24"/>
        </w:rPr>
        <w:t>2</w:t>
      </w:r>
      <w:r>
        <w:rPr>
          <w:color w:val="265B9D"/>
          <w:w w:val="125"/>
          <w:sz w:val="24"/>
          <w:szCs w:val="24"/>
        </w:rPr>
        <w:t>4</w:t>
      </w:r>
      <w:r>
        <w:rPr>
          <w:color w:val="265B9D"/>
          <w:spacing w:val="8"/>
          <w:w w:val="125"/>
          <w:sz w:val="24"/>
          <w:szCs w:val="24"/>
        </w:rPr>
        <w:t xml:space="preserve"> </w:t>
      </w:r>
      <w:r>
        <w:rPr>
          <w:color w:val="265B9D"/>
          <w:w w:val="125"/>
          <w:sz w:val="24"/>
          <w:szCs w:val="24"/>
        </w:rPr>
        <w:t>hours</w:t>
      </w:r>
      <w:r>
        <w:rPr>
          <w:color w:val="265B9D"/>
          <w:spacing w:val="2"/>
          <w:w w:val="125"/>
          <w:sz w:val="24"/>
          <w:szCs w:val="24"/>
        </w:rPr>
        <w:t xml:space="preserve"> </w:t>
      </w:r>
      <w:r>
        <w:rPr>
          <w:color w:val="265B9D"/>
          <w:sz w:val="24"/>
          <w:szCs w:val="24"/>
        </w:rPr>
        <w:t>of</w:t>
      </w:r>
      <w:r>
        <w:rPr>
          <w:color w:val="265B9D"/>
          <w:spacing w:val="60"/>
          <w:sz w:val="24"/>
          <w:szCs w:val="24"/>
        </w:rPr>
        <w:t xml:space="preserve"> </w:t>
      </w:r>
      <w:r>
        <w:rPr>
          <w:color w:val="265B9D"/>
          <w:spacing w:val="-4"/>
          <w:w w:val="128"/>
          <w:sz w:val="24"/>
          <w:szCs w:val="24"/>
        </w:rPr>
        <w:t>c</w:t>
      </w:r>
      <w:r>
        <w:rPr>
          <w:color w:val="265B9D"/>
          <w:w w:val="124"/>
          <w:sz w:val="24"/>
          <w:szCs w:val="24"/>
        </w:rPr>
        <w:t>ollection.</w:t>
      </w:r>
    </w:p>
    <w:p w14:paraId="150F7BF9" w14:textId="77777777" w:rsidR="00DE7622" w:rsidRDefault="00DE7622">
      <w:pPr>
        <w:spacing w:before="4" w:line="120" w:lineRule="exact"/>
        <w:rPr>
          <w:sz w:val="12"/>
          <w:szCs w:val="12"/>
        </w:rPr>
      </w:pPr>
    </w:p>
    <w:p w14:paraId="150F7BFA" w14:textId="77777777" w:rsidR="00DE7622" w:rsidRDefault="00DE7622">
      <w:pPr>
        <w:spacing w:line="200" w:lineRule="exact"/>
      </w:pPr>
    </w:p>
    <w:p w14:paraId="583CFDD7" w14:textId="132F7FA8" w:rsidR="006358EE" w:rsidRDefault="00000000">
      <w:pPr>
        <w:spacing w:line="260" w:lineRule="auto"/>
        <w:ind w:left="100" w:right="6573"/>
        <w:rPr>
          <w:color w:val="363435"/>
          <w:w w:val="120"/>
          <w:sz w:val="24"/>
          <w:szCs w:val="24"/>
        </w:rPr>
      </w:pPr>
      <w:r>
        <w:rPr>
          <w:color w:val="265B9D"/>
          <w:spacing w:val="-6"/>
          <w:w w:val="121"/>
          <w:sz w:val="24"/>
          <w:szCs w:val="24"/>
        </w:rPr>
        <w:t>Specime</w:t>
      </w:r>
      <w:r>
        <w:rPr>
          <w:color w:val="265B9D"/>
          <w:w w:val="121"/>
          <w:sz w:val="24"/>
          <w:szCs w:val="24"/>
        </w:rPr>
        <w:t>n</w:t>
      </w:r>
      <w:r>
        <w:rPr>
          <w:color w:val="265B9D"/>
          <w:spacing w:val="25"/>
          <w:w w:val="121"/>
          <w:sz w:val="24"/>
          <w:szCs w:val="24"/>
        </w:rPr>
        <w:t xml:space="preserve"> </w:t>
      </w:r>
      <w:r>
        <w:rPr>
          <w:color w:val="265B9D"/>
          <w:spacing w:val="-31"/>
          <w:w w:val="121"/>
          <w:sz w:val="24"/>
          <w:szCs w:val="24"/>
        </w:rPr>
        <w:t>T</w:t>
      </w:r>
      <w:r>
        <w:rPr>
          <w:color w:val="265B9D"/>
          <w:spacing w:val="-6"/>
          <w:w w:val="121"/>
          <w:sz w:val="24"/>
          <w:szCs w:val="24"/>
        </w:rPr>
        <w:t>ype</w:t>
      </w:r>
      <w:r>
        <w:rPr>
          <w:color w:val="265B9D"/>
          <w:w w:val="121"/>
          <w:sz w:val="24"/>
          <w:szCs w:val="24"/>
        </w:rPr>
        <w:t>:</w:t>
      </w:r>
      <w:r>
        <w:rPr>
          <w:color w:val="265B9D"/>
          <w:spacing w:val="-15"/>
          <w:w w:val="121"/>
          <w:sz w:val="24"/>
          <w:szCs w:val="24"/>
        </w:rPr>
        <w:t xml:space="preserve"> </w:t>
      </w:r>
      <w:r>
        <w:rPr>
          <w:color w:val="363435"/>
          <w:spacing w:val="-1"/>
          <w:w w:val="121"/>
          <w:sz w:val="24"/>
          <w:szCs w:val="24"/>
        </w:rPr>
        <w:t>S</w:t>
      </w:r>
      <w:r>
        <w:rPr>
          <w:color w:val="363435"/>
          <w:spacing w:val="-5"/>
          <w:w w:val="121"/>
          <w:sz w:val="24"/>
          <w:szCs w:val="24"/>
        </w:rPr>
        <w:t>t</w:t>
      </w:r>
      <w:r>
        <w:rPr>
          <w:color w:val="363435"/>
          <w:w w:val="121"/>
          <w:sz w:val="24"/>
          <w:szCs w:val="24"/>
        </w:rPr>
        <w:t>ool,</w:t>
      </w:r>
      <w:r>
        <w:rPr>
          <w:color w:val="363435"/>
          <w:spacing w:val="-6"/>
          <w:w w:val="121"/>
          <w:sz w:val="24"/>
          <w:szCs w:val="24"/>
        </w:rPr>
        <w:t xml:space="preserve"> r</w:t>
      </w:r>
      <w:r>
        <w:rPr>
          <w:color w:val="363435"/>
          <w:w w:val="127"/>
          <w:sz w:val="24"/>
          <w:szCs w:val="24"/>
        </w:rPr>
        <w:t xml:space="preserve">andom </w:t>
      </w:r>
      <w:r>
        <w:rPr>
          <w:color w:val="265B9D"/>
          <w:spacing w:val="-7"/>
          <w:w w:val="110"/>
          <w:sz w:val="24"/>
          <w:szCs w:val="24"/>
        </w:rPr>
        <w:t>C</w:t>
      </w:r>
      <w:r>
        <w:rPr>
          <w:color w:val="265B9D"/>
          <w:spacing w:val="-5"/>
          <w:w w:val="125"/>
          <w:sz w:val="24"/>
          <w:szCs w:val="24"/>
        </w:rPr>
        <w:t>ontaine</w:t>
      </w:r>
      <w:r>
        <w:rPr>
          <w:color w:val="265B9D"/>
          <w:spacing w:val="-23"/>
          <w:w w:val="125"/>
          <w:sz w:val="24"/>
          <w:szCs w:val="24"/>
        </w:rPr>
        <w:t>r</w:t>
      </w:r>
      <w:r>
        <w:rPr>
          <w:color w:val="265B9D"/>
          <w:spacing w:val="-5"/>
          <w:w w:val="183"/>
          <w:sz w:val="24"/>
          <w:szCs w:val="24"/>
        </w:rPr>
        <w:t>/</w:t>
      </w:r>
      <w:r>
        <w:rPr>
          <w:color w:val="265B9D"/>
          <w:spacing w:val="-26"/>
          <w:w w:val="106"/>
          <w:sz w:val="24"/>
          <w:szCs w:val="24"/>
        </w:rPr>
        <w:t>T</w:t>
      </w:r>
      <w:r>
        <w:rPr>
          <w:color w:val="265B9D"/>
          <w:spacing w:val="-5"/>
          <w:w w:val="123"/>
          <w:sz w:val="24"/>
          <w:szCs w:val="24"/>
        </w:rPr>
        <w:t>ube</w:t>
      </w:r>
      <w:r>
        <w:rPr>
          <w:color w:val="265B9D"/>
          <w:w w:val="123"/>
          <w:sz w:val="24"/>
          <w:szCs w:val="24"/>
        </w:rPr>
        <w:t>:</w:t>
      </w:r>
      <w:r>
        <w:rPr>
          <w:color w:val="265B9D"/>
          <w:spacing w:val="7"/>
          <w:sz w:val="24"/>
          <w:szCs w:val="24"/>
        </w:rPr>
        <w:t xml:space="preserve"> </w:t>
      </w:r>
      <w:r w:rsidR="006358EE">
        <w:rPr>
          <w:color w:val="265B9D"/>
          <w:spacing w:val="7"/>
          <w:sz w:val="24"/>
          <w:szCs w:val="24"/>
        </w:rPr>
        <w:t>Sterile cup</w:t>
      </w:r>
    </w:p>
    <w:p w14:paraId="150F7BFB" w14:textId="48ED720B" w:rsidR="00DE7622" w:rsidRDefault="00000000">
      <w:pPr>
        <w:spacing w:line="260" w:lineRule="auto"/>
        <w:ind w:left="100" w:right="6573"/>
        <w:rPr>
          <w:sz w:val="24"/>
          <w:szCs w:val="24"/>
        </w:rPr>
      </w:pPr>
      <w:r>
        <w:rPr>
          <w:color w:val="265B9D"/>
          <w:spacing w:val="-8"/>
          <w:w w:val="121"/>
          <w:sz w:val="24"/>
          <w:szCs w:val="24"/>
        </w:rPr>
        <w:t>C</w:t>
      </w:r>
      <w:r>
        <w:rPr>
          <w:color w:val="265B9D"/>
          <w:spacing w:val="-6"/>
          <w:w w:val="121"/>
          <w:sz w:val="24"/>
          <w:szCs w:val="24"/>
        </w:rPr>
        <w:t>ollectio</w:t>
      </w:r>
      <w:r>
        <w:rPr>
          <w:color w:val="265B9D"/>
          <w:w w:val="121"/>
          <w:sz w:val="24"/>
          <w:szCs w:val="24"/>
        </w:rPr>
        <w:t>n</w:t>
      </w:r>
      <w:r>
        <w:rPr>
          <w:color w:val="265B9D"/>
          <w:spacing w:val="-10"/>
          <w:w w:val="121"/>
          <w:sz w:val="24"/>
          <w:szCs w:val="24"/>
        </w:rPr>
        <w:t xml:space="preserve"> </w:t>
      </w:r>
      <w:r>
        <w:rPr>
          <w:color w:val="265B9D"/>
          <w:spacing w:val="-5"/>
          <w:w w:val="114"/>
          <w:sz w:val="24"/>
          <w:szCs w:val="24"/>
        </w:rPr>
        <w:t>In</w:t>
      </w:r>
      <w:r>
        <w:rPr>
          <w:color w:val="265B9D"/>
          <w:spacing w:val="-7"/>
          <w:w w:val="114"/>
          <w:sz w:val="24"/>
          <w:szCs w:val="24"/>
        </w:rPr>
        <w:t>s</w:t>
      </w:r>
      <w:r>
        <w:rPr>
          <w:color w:val="265B9D"/>
          <w:spacing w:val="-5"/>
          <w:w w:val="123"/>
          <w:sz w:val="24"/>
          <w:szCs w:val="24"/>
        </w:rPr>
        <w:t>tructions:</w:t>
      </w:r>
    </w:p>
    <w:p w14:paraId="150F7BFD" w14:textId="2EFF0093" w:rsidR="00DE7622" w:rsidRDefault="00000000" w:rsidP="006358EE">
      <w:pPr>
        <w:spacing w:line="240" w:lineRule="exact"/>
        <w:ind w:left="820"/>
        <w:rPr>
          <w:sz w:val="24"/>
          <w:szCs w:val="24"/>
        </w:rPr>
      </w:pPr>
      <w:r>
        <w:rPr>
          <w:color w:val="363435"/>
          <w:w w:val="80"/>
          <w:sz w:val="24"/>
          <w:szCs w:val="24"/>
        </w:rPr>
        <w:t>1.</w:t>
      </w:r>
      <w:r>
        <w:rPr>
          <w:color w:val="363435"/>
          <w:spacing w:val="24"/>
          <w:w w:val="80"/>
          <w:sz w:val="24"/>
          <w:szCs w:val="24"/>
        </w:rPr>
        <w:t xml:space="preserve"> </w:t>
      </w:r>
      <w:r>
        <w:rPr>
          <w:color w:val="363435"/>
          <w:sz w:val="24"/>
          <w:szCs w:val="24"/>
        </w:rPr>
        <w:t>A</w:t>
      </w:r>
      <w:r>
        <w:rPr>
          <w:color w:val="363435"/>
          <w:spacing w:val="28"/>
          <w:sz w:val="24"/>
          <w:szCs w:val="24"/>
        </w:rPr>
        <w:t xml:space="preserve"> </w:t>
      </w:r>
      <w:r>
        <w:rPr>
          <w:color w:val="363435"/>
          <w:w w:val="125"/>
          <w:sz w:val="24"/>
          <w:szCs w:val="24"/>
        </w:rPr>
        <w:t>la</w:t>
      </w:r>
      <w:r>
        <w:rPr>
          <w:color w:val="363435"/>
          <w:spacing w:val="-6"/>
          <w:w w:val="125"/>
          <w:sz w:val="24"/>
          <w:szCs w:val="24"/>
        </w:rPr>
        <w:t>r</w:t>
      </w:r>
      <w:r>
        <w:rPr>
          <w:color w:val="363435"/>
          <w:w w:val="125"/>
          <w:sz w:val="24"/>
          <w:szCs w:val="24"/>
        </w:rPr>
        <w:t>ge</w:t>
      </w:r>
      <w:r>
        <w:rPr>
          <w:color w:val="363435"/>
          <w:spacing w:val="-1"/>
          <w:w w:val="125"/>
          <w:sz w:val="24"/>
          <w:szCs w:val="24"/>
        </w:rPr>
        <w:t xml:space="preserve"> </w:t>
      </w:r>
      <w:r>
        <w:rPr>
          <w:color w:val="363435"/>
          <w:w w:val="125"/>
          <w:sz w:val="24"/>
          <w:szCs w:val="24"/>
        </w:rPr>
        <w:t>pie</w:t>
      </w:r>
      <w:r>
        <w:rPr>
          <w:color w:val="363435"/>
          <w:spacing w:val="-5"/>
          <w:w w:val="125"/>
          <w:sz w:val="24"/>
          <w:szCs w:val="24"/>
        </w:rPr>
        <w:t>c</w:t>
      </w:r>
      <w:r>
        <w:rPr>
          <w:color w:val="363435"/>
          <w:w w:val="125"/>
          <w:sz w:val="24"/>
          <w:szCs w:val="24"/>
        </w:rPr>
        <w:t>e</w:t>
      </w:r>
      <w:r>
        <w:rPr>
          <w:color w:val="363435"/>
          <w:spacing w:val="6"/>
          <w:w w:val="125"/>
          <w:sz w:val="24"/>
          <w:szCs w:val="24"/>
        </w:rPr>
        <w:t xml:space="preserve"> </w:t>
      </w:r>
      <w:r>
        <w:rPr>
          <w:color w:val="363435"/>
          <w:sz w:val="24"/>
          <w:szCs w:val="24"/>
        </w:rPr>
        <w:t>of</w:t>
      </w:r>
      <w:r>
        <w:rPr>
          <w:color w:val="363435"/>
          <w:spacing w:val="54"/>
          <w:sz w:val="24"/>
          <w:szCs w:val="24"/>
        </w:rPr>
        <w:t xml:space="preserve"> </w:t>
      </w:r>
      <w:r>
        <w:rPr>
          <w:color w:val="363435"/>
          <w:w w:val="126"/>
          <w:sz w:val="24"/>
          <w:szCs w:val="24"/>
        </w:rPr>
        <w:t>Sa</w:t>
      </w:r>
      <w:r>
        <w:rPr>
          <w:color w:val="363435"/>
          <w:spacing w:val="-8"/>
          <w:w w:val="126"/>
          <w:sz w:val="24"/>
          <w:szCs w:val="24"/>
        </w:rPr>
        <w:t>r</w:t>
      </w:r>
      <w:r>
        <w:rPr>
          <w:color w:val="363435"/>
          <w:w w:val="126"/>
          <w:sz w:val="24"/>
          <w:szCs w:val="24"/>
        </w:rPr>
        <w:t>an</w:t>
      </w:r>
      <w:r>
        <w:rPr>
          <w:color w:val="363435"/>
          <w:spacing w:val="-18"/>
          <w:w w:val="126"/>
          <w:sz w:val="24"/>
          <w:szCs w:val="24"/>
        </w:rPr>
        <w:t xml:space="preserve"> </w:t>
      </w:r>
      <w:r>
        <w:rPr>
          <w:color w:val="363435"/>
          <w:spacing w:val="-10"/>
          <w:w w:val="126"/>
          <w:sz w:val="24"/>
          <w:szCs w:val="24"/>
        </w:rPr>
        <w:t>W</w:t>
      </w:r>
      <w:r>
        <w:rPr>
          <w:color w:val="363435"/>
          <w:spacing w:val="-8"/>
          <w:w w:val="126"/>
          <w:sz w:val="24"/>
          <w:szCs w:val="24"/>
        </w:rPr>
        <w:t>r</w:t>
      </w:r>
      <w:r>
        <w:rPr>
          <w:color w:val="363435"/>
          <w:w w:val="126"/>
          <w:sz w:val="24"/>
          <w:szCs w:val="24"/>
        </w:rPr>
        <w:t>ap</w:t>
      </w:r>
      <w:r>
        <w:rPr>
          <w:color w:val="363435"/>
          <w:spacing w:val="-13"/>
          <w:w w:val="126"/>
          <w:sz w:val="24"/>
          <w:szCs w:val="24"/>
        </w:rPr>
        <w:t xml:space="preserve"> </w:t>
      </w:r>
      <w:r>
        <w:rPr>
          <w:color w:val="363435"/>
          <w:w w:val="126"/>
          <w:sz w:val="24"/>
          <w:szCs w:val="24"/>
        </w:rPr>
        <w:t>can be</w:t>
      </w:r>
      <w:r>
        <w:rPr>
          <w:color w:val="363435"/>
          <w:spacing w:val="12"/>
          <w:w w:val="126"/>
          <w:sz w:val="24"/>
          <w:szCs w:val="24"/>
        </w:rPr>
        <w:t xml:space="preserve"> </w:t>
      </w:r>
      <w:r>
        <w:rPr>
          <w:color w:val="363435"/>
          <w:w w:val="126"/>
          <w:sz w:val="24"/>
          <w:szCs w:val="24"/>
        </w:rPr>
        <w:t>pla</w:t>
      </w:r>
      <w:r>
        <w:rPr>
          <w:color w:val="363435"/>
          <w:spacing w:val="-5"/>
          <w:w w:val="126"/>
          <w:sz w:val="24"/>
          <w:szCs w:val="24"/>
        </w:rPr>
        <w:t>c</w:t>
      </w:r>
      <w:r>
        <w:rPr>
          <w:color w:val="363435"/>
          <w:w w:val="126"/>
          <w:sz w:val="24"/>
          <w:szCs w:val="24"/>
        </w:rPr>
        <w:t>ed</w:t>
      </w:r>
      <w:r>
        <w:rPr>
          <w:color w:val="363435"/>
          <w:spacing w:val="5"/>
          <w:w w:val="126"/>
          <w:sz w:val="24"/>
          <w:szCs w:val="24"/>
        </w:rPr>
        <w:t xml:space="preserve"> </w:t>
      </w:r>
      <w:r>
        <w:rPr>
          <w:color w:val="363435"/>
          <w:spacing w:val="-9"/>
          <w:w w:val="126"/>
          <w:sz w:val="24"/>
          <w:szCs w:val="24"/>
        </w:rPr>
        <w:t>ov</w:t>
      </w:r>
      <w:r>
        <w:rPr>
          <w:color w:val="363435"/>
          <w:w w:val="126"/>
          <w:sz w:val="24"/>
          <w:szCs w:val="24"/>
        </w:rPr>
        <w:t>er</w:t>
      </w:r>
      <w:r>
        <w:rPr>
          <w:color w:val="363435"/>
          <w:spacing w:val="-3"/>
          <w:w w:val="126"/>
          <w:sz w:val="24"/>
          <w:szCs w:val="24"/>
        </w:rPr>
        <w:t xml:space="preserve"> </w:t>
      </w:r>
      <w:r>
        <w:rPr>
          <w:color w:val="363435"/>
          <w:spacing w:val="-5"/>
          <w:w w:val="126"/>
          <w:sz w:val="24"/>
          <w:szCs w:val="24"/>
        </w:rPr>
        <w:t>t</w:t>
      </w:r>
      <w:r>
        <w:rPr>
          <w:color w:val="363435"/>
          <w:w w:val="126"/>
          <w:sz w:val="24"/>
          <w:szCs w:val="24"/>
        </w:rPr>
        <w:t>oilet</w:t>
      </w:r>
      <w:r>
        <w:rPr>
          <w:color w:val="363435"/>
          <w:spacing w:val="-7"/>
          <w:w w:val="126"/>
          <w:sz w:val="24"/>
          <w:szCs w:val="24"/>
        </w:rPr>
        <w:t xml:space="preserve"> </w:t>
      </w:r>
      <w:r>
        <w:rPr>
          <w:color w:val="363435"/>
          <w:w w:val="126"/>
          <w:sz w:val="24"/>
          <w:szCs w:val="24"/>
        </w:rPr>
        <w:t>se</w:t>
      </w:r>
      <w:r>
        <w:rPr>
          <w:color w:val="363435"/>
          <w:spacing w:val="-1"/>
          <w:w w:val="126"/>
          <w:sz w:val="24"/>
          <w:szCs w:val="24"/>
        </w:rPr>
        <w:t>a</w:t>
      </w:r>
      <w:r>
        <w:rPr>
          <w:color w:val="363435"/>
          <w:w w:val="126"/>
          <w:sz w:val="24"/>
          <w:szCs w:val="24"/>
        </w:rPr>
        <w:t>t</w:t>
      </w:r>
      <w:r>
        <w:rPr>
          <w:color w:val="363435"/>
          <w:spacing w:val="22"/>
          <w:w w:val="126"/>
          <w:sz w:val="24"/>
          <w:szCs w:val="24"/>
        </w:rPr>
        <w:t xml:space="preserve"> </w:t>
      </w:r>
      <w:r>
        <w:rPr>
          <w:color w:val="363435"/>
          <w:w w:val="126"/>
          <w:sz w:val="24"/>
          <w:szCs w:val="24"/>
        </w:rPr>
        <w:t>opening</w:t>
      </w:r>
      <w:r>
        <w:rPr>
          <w:color w:val="363435"/>
          <w:spacing w:val="-4"/>
          <w:w w:val="126"/>
          <w:sz w:val="24"/>
          <w:szCs w:val="24"/>
        </w:rPr>
        <w:t xml:space="preserve"> </w:t>
      </w:r>
      <w:r>
        <w:rPr>
          <w:color w:val="363435"/>
          <w:spacing w:val="-2"/>
          <w:w w:val="124"/>
          <w:sz w:val="24"/>
          <w:szCs w:val="24"/>
        </w:rPr>
        <w:t>f</w:t>
      </w:r>
      <w:r>
        <w:rPr>
          <w:color w:val="363435"/>
          <w:w w:val="124"/>
          <w:sz w:val="24"/>
          <w:szCs w:val="24"/>
        </w:rPr>
        <w:t>or</w:t>
      </w:r>
      <w:r>
        <w:rPr>
          <w:color w:val="363435"/>
          <w:spacing w:val="-9"/>
          <w:w w:val="124"/>
          <w:sz w:val="24"/>
          <w:szCs w:val="24"/>
        </w:rPr>
        <w:t xml:space="preserve"> </w:t>
      </w:r>
      <w:r>
        <w:rPr>
          <w:color w:val="363435"/>
          <w:spacing w:val="-5"/>
          <w:w w:val="124"/>
          <w:sz w:val="24"/>
          <w:szCs w:val="24"/>
        </w:rPr>
        <w:t>c</w:t>
      </w:r>
      <w:r>
        <w:rPr>
          <w:color w:val="363435"/>
          <w:w w:val="124"/>
          <w:sz w:val="24"/>
          <w:szCs w:val="24"/>
        </w:rPr>
        <w:t>ollection.</w:t>
      </w:r>
      <w:r>
        <w:rPr>
          <w:color w:val="363435"/>
          <w:spacing w:val="-33"/>
          <w:w w:val="124"/>
          <w:sz w:val="24"/>
          <w:szCs w:val="24"/>
        </w:rPr>
        <w:t xml:space="preserve"> </w:t>
      </w:r>
      <w:r>
        <w:rPr>
          <w:color w:val="363435"/>
          <w:w w:val="124"/>
          <w:sz w:val="24"/>
          <w:szCs w:val="24"/>
        </w:rPr>
        <w:t>(Specimen</w:t>
      </w:r>
      <w:r>
        <w:rPr>
          <w:color w:val="363435"/>
          <w:spacing w:val="-2"/>
          <w:w w:val="124"/>
          <w:sz w:val="24"/>
          <w:szCs w:val="24"/>
        </w:rPr>
        <w:t xml:space="preserve"> </w:t>
      </w:r>
      <w:r>
        <w:rPr>
          <w:color w:val="363435"/>
          <w:spacing w:val="-5"/>
          <w:w w:val="124"/>
          <w:sz w:val="24"/>
          <w:szCs w:val="24"/>
        </w:rPr>
        <w:t>c</w:t>
      </w:r>
      <w:r>
        <w:rPr>
          <w:color w:val="363435"/>
          <w:w w:val="124"/>
          <w:sz w:val="24"/>
          <w:szCs w:val="24"/>
        </w:rPr>
        <w:t>ontamin</w:t>
      </w:r>
      <w:r>
        <w:rPr>
          <w:color w:val="363435"/>
          <w:spacing w:val="-1"/>
          <w:w w:val="124"/>
          <w:sz w:val="24"/>
          <w:szCs w:val="24"/>
        </w:rPr>
        <w:t>a</w:t>
      </w:r>
      <w:r>
        <w:rPr>
          <w:color w:val="363435"/>
          <w:spacing w:val="-5"/>
          <w:w w:val="124"/>
          <w:sz w:val="24"/>
          <w:szCs w:val="24"/>
        </w:rPr>
        <w:t>t</w:t>
      </w:r>
      <w:r>
        <w:rPr>
          <w:color w:val="363435"/>
          <w:w w:val="124"/>
          <w:sz w:val="24"/>
          <w:szCs w:val="24"/>
        </w:rPr>
        <w:t>ed</w:t>
      </w:r>
      <w:r>
        <w:rPr>
          <w:color w:val="363435"/>
          <w:spacing w:val="47"/>
          <w:w w:val="124"/>
          <w:sz w:val="24"/>
          <w:szCs w:val="24"/>
        </w:rPr>
        <w:t xml:space="preserve"> </w:t>
      </w:r>
      <w:r>
        <w:rPr>
          <w:color w:val="363435"/>
          <w:w w:val="124"/>
          <w:sz w:val="24"/>
          <w:szCs w:val="24"/>
        </w:rPr>
        <w:t>with</w:t>
      </w:r>
      <w:r>
        <w:rPr>
          <w:color w:val="363435"/>
          <w:spacing w:val="-19"/>
          <w:w w:val="124"/>
          <w:sz w:val="24"/>
          <w:szCs w:val="24"/>
        </w:rPr>
        <w:t xml:space="preserve"> </w:t>
      </w:r>
      <w:r>
        <w:rPr>
          <w:color w:val="363435"/>
          <w:w w:val="124"/>
          <w:sz w:val="24"/>
          <w:szCs w:val="24"/>
        </w:rPr>
        <w:t xml:space="preserve">urine </w:t>
      </w:r>
      <w:r>
        <w:rPr>
          <w:color w:val="363435"/>
          <w:sz w:val="24"/>
          <w:szCs w:val="24"/>
        </w:rPr>
        <w:t>is</w:t>
      </w:r>
      <w:r>
        <w:rPr>
          <w:color w:val="363435"/>
          <w:spacing w:val="34"/>
          <w:sz w:val="24"/>
          <w:szCs w:val="24"/>
        </w:rPr>
        <w:t xml:space="preserve"> </w:t>
      </w:r>
      <w:r>
        <w:rPr>
          <w:color w:val="363435"/>
          <w:w w:val="130"/>
          <w:sz w:val="24"/>
          <w:szCs w:val="24"/>
        </w:rPr>
        <w:t>not</w:t>
      </w:r>
      <w:r>
        <w:rPr>
          <w:color w:val="363435"/>
          <w:spacing w:val="-6"/>
          <w:w w:val="130"/>
          <w:sz w:val="24"/>
          <w:szCs w:val="24"/>
        </w:rPr>
        <w:t xml:space="preserve"> </w:t>
      </w:r>
      <w:r>
        <w:rPr>
          <w:color w:val="363435"/>
          <w:w w:val="129"/>
          <w:sz w:val="24"/>
          <w:szCs w:val="24"/>
        </w:rPr>
        <w:t>a</w:t>
      </w:r>
      <w:r>
        <w:rPr>
          <w:color w:val="363435"/>
          <w:spacing w:val="-4"/>
          <w:w w:val="129"/>
          <w:sz w:val="24"/>
          <w:szCs w:val="24"/>
        </w:rPr>
        <w:t>c</w:t>
      </w:r>
      <w:r>
        <w:rPr>
          <w:color w:val="363435"/>
          <w:spacing w:val="-4"/>
          <w:w w:val="128"/>
          <w:sz w:val="24"/>
          <w:szCs w:val="24"/>
        </w:rPr>
        <w:t>c</w:t>
      </w:r>
      <w:r>
        <w:rPr>
          <w:color w:val="363435"/>
          <w:w w:val="130"/>
          <w:sz w:val="24"/>
          <w:szCs w:val="24"/>
        </w:rPr>
        <w:t>eptabl</w:t>
      </w:r>
      <w:r>
        <w:rPr>
          <w:color w:val="363435"/>
          <w:spacing w:val="-2"/>
          <w:w w:val="130"/>
          <w:sz w:val="24"/>
          <w:szCs w:val="24"/>
        </w:rPr>
        <w:t>e</w:t>
      </w:r>
      <w:r>
        <w:rPr>
          <w:color w:val="363435"/>
          <w:w w:val="116"/>
          <w:sz w:val="24"/>
          <w:szCs w:val="24"/>
        </w:rPr>
        <w:t>.)</w:t>
      </w:r>
    </w:p>
    <w:p w14:paraId="150F7BFE" w14:textId="77777777" w:rsidR="00DE7622" w:rsidRDefault="00DE7622">
      <w:pPr>
        <w:spacing w:line="180" w:lineRule="exact"/>
        <w:rPr>
          <w:sz w:val="18"/>
          <w:szCs w:val="18"/>
        </w:rPr>
      </w:pPr>
    </w:p>
    <w:p w14:paraId="150F7BFF" w14:textId="77777777" w:rsidR="00DE7622" w:rsidRDefault="00000000">
      <w:pPr>
        <w:spacing w:line="243" w:lineRule="auto"/>
        <w:ind w:left="820" w:right="144"/>
        <w:rPr>
          <w:sz w:val="24"/>
          <w:szCs w:val="24"/>
        </w:rPr>
      </w:pPr>
      <w:r>
        <w:rPr>
          <w:color w:val="363435"/>
          <w:sz w:val="24"/>
          <w:szCs w:val="24"/>
        </w:rPr>
        <w:t>2.</w:t>
      </w:r>
      <w:r>
        <w:rPr>
          <w:color w:val="363435"/>
          <w:spacing w:val="34"/>
          <w:sz w:val="24"/>
          <w:szCs w:val="24"/>
        </w:rPr>
        <w:t xml:space="preserve"> </w:t>
      </w:r>
      <w:r>
        <w:rPr>
          <w:color w:val="363435"/>
          <w:spacing w:val="-26"/>
          <w:w w:val="125"/>
          <w:sz w:val="24"/>
          <w:szCs w:val="24"/>
        </w:rPr>
        <w:t>T</w:t>
      </w:r>
      <w:r>
        <w:rPr>
          <w:color w:val="363435"/>
          <w:spacing w:val="-7"/>
          <w:w w:val="125"/>
          <w:sz w:val="24"/>
          <w:szCs w:val="24"/>
        </w:rPr>
        <w:t>r</w:t>
      </w:r>
      <w:r>
        <w:rPr>
          <w:color w:val="363435"/>
          <w:w w:val="125"/>
          <w:sz w:val="24"/>
          <w:szCs w:val="24"/>
        </w:rPr>
        <w:t>ans</w:t>
      </w:r>
      <w:r>
        <w:rPr>
          <w:color w:val="363435"/>
          <w:spacing w:val="-2"/>
          <w:w w:val="125"/>
          <w:sz w:val="24"/>
          <w:szCs w:val="24"/>
        </w:rPr>
        <w:t>f</w:t>
      </w:r>
      <w:r>
        <w:rPr>
          <w:color w:val="363435"/>
          <w:w w:val="125"/>
          <w:sz w:val="24"/>
          <w:szCs w:val="24"/>
        </w:rPr>
        <w:t>er</w:t>
      </w:r>
      <w:r>
        <w:rPr>
          <w:color w:val="363435"/>
          <w:spacing w:val="-29"/>
          <w:w w:val="125"/>
          <w:sz w:val="24"/>
          <w:szCs w:val="24"/>
        </w:rPr>
        <w:t xml:space="preserve"> </w:t>
      </w:r>
      <w:r>
        <w:rPr>
          <w:color w:val="363435"/>
          <w:spacing w:val="-2"/>
          <w:w w:val="125"/>
          <w:sz w:val="24"/>
          <w:szCs w:val="24"/>
        </w:rPr>
        <w:t>s</w:t>
      </w:r>
      <w:r>
        <w:rPr>
          <w:color w:val="363435"/>
          <w:spacing w:val="-5"/>
          <w:w w:val="125"/>
          <w:sz w:val="24"/>
          <w:szCs w:val="24"/>
        </w:rPr>
        <w:t>t</w:t>
      </w:r>
      <w:r>
        <w:rPr>
          <w:color w:val="363435"/>
          <w:w w:val="125"/>
          <w:sz w:val="24"/>
          <w:szCs w:val="24"/>
        </w:rPr>
        <w:t>ool</w:t>
      </w:r>
      <w:r>
        <w:rPr>
          <w:color w:val="363435"/>
          <w:spacing w:val="2"/>
          <w:w w:val="125"/>
          <w:sz w:val="24"/>
          <w:szCs w:val="24"/>
        </w:rPr>
        <w:t xml:space="preserve"> </w:t>
      </w:r>
      <w:r>
        <w:rPr>
          <w:color w:val="363435"/>
          <w:w w:val="125"/>
          <w:sz w:val="24"/>
          <w:szCs w:val="24"/>
        </w:rPr>
        <w:t>specimen</w:t>
      </w:r>
      <w:r>
        <w:rPr>
          <w:color w:val="363435"/>
          <w:spacing w:val="-3"/>
          <w:w w:val="125"/>
          <w:sz w:val="24"/>
          <w:szCs w:val="24"/>
        </w:rPr>
        <w:t xml:space="preserve"> </w:t>
      </w:r>
      <w:r>
        <w:rPr>
          <w:color w:val="363435"/>
          <w:w w:val="125"/>
          <w:sz w:val="24"/>
          <w:szCs w:val="24"/>
        </w:rPr>
        <w:t>about</w:t>
      </w:r>
      <w:r>
        <w:rPr>
          <w:color w:val="363435"/>
          <w:spacing w:val="29"/>
          <w:w w:val="125"/>
          <w:sz w:val="24"/>
          <w:szCs w:val="24"/>
        </w:rPr>
        <w:t xml:space="preserve"> </w:t>
      </w:r>
      <w:r>
        <w:rPr>
          <w:color w:val="363435"/>
          <w:w w:val="71"/>
          <w:sz w:val="24"/>
          <w:szCs w:val="24"/>
        </w:rPr>
        <w:t>1</w:t>
      </w:r>
      <w:r>
        <w:rPr>
          <w:color w:val="363435"/>
          <w:spacing w:val="29"/>
          <w:w w:val="71"/>
          <w:sz w:val="24"/>
          <w:szCs w:val="24"/>
        </w:rPr>
        <w:t xml:space="preserve"> </w:t>
      </w:r>
      <w:r>
        <w:rPr>
          <w:color w:val="363435"/>
          <w:spacing w:val="-7"/>
          <w:w w:val="131"/>
          <w:sz w:val="24"/>
          <w:szCs w:val="24"/>
        </w:rPr>
        <w:t>o</w:t>
      </w:r>
      <w:r>
        <w:rPr>
          <w:color w:val="363435"/>
          <w:w w:val="131"/>
          <w:sz w:val="24"/>
          <w:szCs w:val="24"/>
        </w:rPr>
        <w:t>z</w:t>
      </w:r>
      <w:r>
        <w:rPr>
          <w:color w:val="363435"/>
          <w:spacing w:val="-14"/>
          <w:w w:val="131"/>
          <w:sz w:val="24"/>
          <w:szCs w:val="24"/>
        </w:rPr>
        <w:t xml:space="preserve"> </w:t>
      </w:r>
      <w:r>
        <w:rPr>
          <w:color w:val="363435"/>
          <w:spacing w:val="-5"/>
          <w:w w:val="131"/>
          <w:sz w:val="24"/>
          <w:szCs w:val="24"/>
        </w:rPr>
        <w:t>t</w:t>
      </w:r>
      <w:r>
        <w:rPr>
          <w:color w:val="363435"/>
          <w:w w:val="131"/>
          <w:sz w:val="24"/>
          <w:szCs w:val="24"/>
        </w:rPr>
        <w:t>o</w:t>
      </w:r>
      <w:r>
        <w:rPr>
          <w:color w:val="363435"/>
          <w:spacing w:val="2"/>
          <w:w w:val="131"/>
          <w:sz w:val="24"/>
          <w:szCs w:val="24"/>
        </w:rPr>
        <w:t xml:space="preserve"> </w:t>
      </w:r>
      <w:r>
        <w:rPr>
          <w:color w:val="363435"/>
          <w:sz w:val="24"/>
          <w:szCs w:val="24"/>
        </w:rPr>
        <w:t>2</w:t>
      </w:r>
      <w:r>
        <w:rPr>
          <w:color w:val="363435"/>
          <w:spacing w:val="35"/>
          <w:sz w:val="24"/>
          <w:szCs w:val="24"/>
        </w:rPr>
        <w:t xml:space="preserve"> </w:t>
      </w:r>
      <w:r>
        <w:rPr>
          <w:color w:val="363435"/>
          <w:spacing w:val="-6"/>
          <w:w w:val="122"/>
          <w:sz w:val="24"/>
          <w:szCs w:val="24"/>
        </w:rPr>
        <w:t>o</w:t>
      </w:r>
      <w:r>
        <w:rPr>
          <w:color w:val="363435"/>
          <w:w w:val="122"/>
          <w:sz w:val="24"/>
          <w:szCs w:val="24"/>
        </w:rPr>
        <w:t>z.</w:t>
      </w:r>
      <w:r>
        <w:rPr>
          <w:color w:val="363435"/>
          <w:spacing w:val="-3"/>
          <w:w w:val="122"/>
          <w:sz w:val="24"/>
          <w:szCs w:val="24"/>
        </w:rPr>
        <w:t xml:space="preserve"> </w:t>
      </w:r>
      <w:r>
        <w:rPr>
          <w:color w:val="363435"/>
          <w:spacing w:val="-5"/>
          <w:w w:val="122"/>
          <w:sz w:val="24"/>
          <w:szCs w:val="24"/>
        </w:rPr>
        <w:t>(</w:t>
      </w:r>
      <w:r>
        <w:rPr>
          <w:color w:val="363435"/>
          <w:w w:val="122"/>
          <w:sz w:val="24"/>
          <w:szCs w:val="24"/>
        </w:rPr>
        <w:t>si</w:t>
      </w:r>
      <w:r>
        <w:rPr>
          <w:color w:val="363435"/>
          <w:spacing w:val="-5"/>
          <w:w w:val="122"/>
          <w:sz w:val="24"/>
          <w:szCs w:val="24"/>
        </w:rPr>
        <w:t>z</w:t>
      </w:r>
      <w:r>
        <w:rPr>
          <w:color w:val="363435"/>
          <w:w w:val="122"/>
          <w:sz w:val="24"/>
          <w:szCs w:val="24"/>
        </w:rPr>
        <w:t>e</w:t>
      </w:r>
      <w:r>
        <w:rPr>
          <w:color w:val="363435"/>
          <w:spacing w:val="8"/>
          <w:w w:val="122"/>
          <w:sz w:val="24"/>
          <w:szCs w:val="24"/>
        </w:rPr>
        <w:t xml:space="preserve"> </w:t>
      </w:r>
      <w:r>
        <w:rPr>
          <w:color w:val="363435"/>
          <w:sz w:val="24"/>
          <w:szCs w:val="24"/>
        </w:rPr>
        <w:t>of</w:t>
      </w:r>
      <w:r>
        <w:rPr>
          <w:color w:val="363435"/>
          <w:spacing w:val="54"/>
          <w:sz w:val="24"/>
          <w:szCs w:val="24"/>
        </w:rPr>
        <w:t xml:space="preserve"> </w:t>
      </w:r>
      <w:r>
        <w:rPr>
          <w:color w:val="363435"/>
          <w:w w:val="126"/>
          <w:sz w:val="24"/>
          <w:szCs w:val="24"/>
        </w:rPr>
        <w:t>a</w:t>
      </w:r>
      <w:r>
        <w:rPr>
          <w:color w:val="363435"/>
          <w:spacing w:val="1"/>
          <w:w w:val="126"/>
          <w:sz w:val="24"/>
          <w:szCs w:val="24"/>
        </w:rPr>
        <w:t xml:space="preserve"> </w:t>
      </w:r>
      <w:r>
        <w:rPr>
          <w:color w:val="363435"/>
          <w:spacing w:val="-6"/>
          <w:w w:val="126"/>
          <w:sz w:val="24"/>
          <w:szCs w:val="24"/>
        </w:rPr>
        <w:t>w</w:t>
      </w:r>
      <w:r>
        <w:rPr>
          <w:color w:val="363435"/>
          <w:w w:val="126"/>
          <w:sz w:val="24"/>
          <w:szCs w:val="24"/>
        </w:rPr>
        <w:t>alnut)</w:t>
      </w:r>
      <w:r>
        <w:rPr>
          <w:color w:val="363435"/>
          <w:spacing w:val="-26"/>
          <w:w w:val="126"/>
          <w:sz w:val="24"/>
          <w:szCs w:val="24"/>
        </w:rPr>
        <w:t xml:space="preserve"> </w:t>
      </w:r>
      <w:r>
        <w:rPr>
          <w:color w:val="363435"/>
          <w:w w:val="126"/>
          <w:sz w:val="24"/>
          <w:szCs w:val="24"/>
        </w:rPr>
        <w:t>in</w:t>
      </w:r>
      <w:r>
        <w:rPr>
          <w:color w:val="363435"/>
          <w:spacing w:val="-5"/>
          <w:w w:val="126"/>
          <w:sz w:val="24"/>
          <w:szCs w:val="24"/>
        </w:rPr>
        <w:t>t</w:t>
      </w:r>
      <w:r>
        <w:rPr>
          <w:color w:val="363435"/>
          <w:w w:val="126"/>
          <w:sz w:val="24"/>
          <w:szCs w:val="24"/>
        </w:rPr>
        <w:t>o</w:t>
      </w:r>
      <w:r>
        <w:rPr>
          <w:color w:val="363435"/>
          <w:spacing w:val="-12"/>
          <w:w w:val="126"/>
          <w:sz w:val="24"/>
          <w:szCs w:val="24"/>
        </w:rPr>
        <w:t xml:space="preserve"> </w:t>
      </w:r>
      <w:r>
        <w:rPr>
          <w:color w:val="363435"/>
          <w:w w:val="126"/>
          <w:sz w:val="24"/>
          <w:szCs w:val="24"/>
        </w:rPr>
        <w:t>a</w:t>
      </w:r>
      <w:r>
        <w:rPr>
          <w:color w:val="363435"/>
          <w:spacing w:val="1"/>
          <w:w w:val="126"/>
          <w:sz w:val="24"/>
          <w:szCs w:val="24"/>
        </w:rPr>
        <w:t xml:space="preserve"> </w:t>
      </w:r>
      <w:r>
        <w:rPr>
          <w:color w:val="363435"/>
          <w:w w:val="126"/>
          <w:sz w:val="24"/>
          <w:szCs w:val="24"/>
        </w:rPr>
        <w:t>sc</w:t>
      </w:r>
      <w:r>
        <w:rPr>
          <w:color w:val="363435"/>
          <w:spacing w:val="-5"/>
          <w:w w:val="126"/>
          <w:sz w:val="24"/>
          <w:szCs w:val="24"/>
        </w:rPr>
        <w:t>r</w:t>
      </w:r>
      <w:r>
        <w:rPr>
          <w:color w:val="363435"/>
          <w:spacing w:val="-6"/>
          <w:w w:val="133"/>
          <w:sz w:val="24"/>
          <w:szCs w:val="24"/>
        </w:rPr>
        <w:t>e</w:t>
      </w:r>
      <w:r>
        <w:rPr>
          <w:color w:val="363435"/>
          <w:spacing w:val="-2"/>
          <w:w w:val="119"/>
          <w:sz w:val="24"/>
          <w:szCs w:val="24"/>
        </w:rPr>
        <w:t>w</w:t>
      </w:r>
      <w:r>
        <w:rPr>
          <w:color w:val="363435"/>
          <w:w w:val="128"/>
          <w:sz w:val="24"/>
          <w:szCs w:val="24"/>
        </w:rPr>
        <w:t xml:space="preserve">-capped, </w:t>
      </w:r>
      <w:r>
        <w:rPr>
          <w:color w:val="363435"/>
          <w:spacing w:val="-2"/>
          <w:w w:val="123"/>
          <w:sz w:val="24"/>
          <w:szCs w:val="24"/>
        </w:rPr>
        <w:t>s</w:t>
      </w:r>
      <w:r>
        <w:rPr>
          <w:color w:val="363435"/>
          <w:spacing w:val="-5"/>
          <w:w w:val="123"/>
          <w:sz w:val="24"/>
          <w:szCs w:val="24"/>
        </w:rPr>
        <w:t>t</w:t>
      </w:r>
      <w:r>
        <w:rPr>
          <w:color w:val="363435"/>
          <w:w w:val="123"/>
          <w:sz w:val="24"/>
          <w:szCs w:val="24"/>
        </w:rPr>
        <w:t>erile</w:t>
      </w:r>
      <w:r>
        <w:rPr>
          <w:color w:val="363435"/>
          <w:spacing w:val="2"/>
          <w:w w:val="123"/>
          <w:sz w:val="24"/>
          <w:szCs w:val="24"/>
        </w:rPr>
        <w:t xml:space="preserve"> </w:t>
      </w:r>
      <w:r>
        <w:rPr>
          <w:color w:val="363435"/>
          <w:spacing w:val="-4"/>
          <w:w w:val="128"/>
          <w:sz w:val="24"/>
          <w:szCs w:val="24"/>
        </w:rPr>
        <w:t>c</w:t>
      </w:r>
      <w:r>
        <w:rPr>
          <w:color w:val="363435"/>
          <w:w w:val="126"/>
          <w:sz w:val="24"/>
          <w:szCs w:val="24"/>
        </w:rPr>
        <w:t>ontaine</w:t>
      </w:r>
      <w:r>
        <w:rPr>
          <w:color w:val="363435"/>
          <w:spacing w:val="-22"/>
          <w:w w:val="121"/>
          <w:sz w:val="24"/>
          <w:szCs w:val="24"/>
        </w:rPr>
        <w:t>r</w:t>
      </w:r>
      <w:r>
        <w:rPr>
          <w:color w:val="363435"/>
          <w:w w:val="98"/>
          <w:sz w:val="24"/>
          <w:szCs w:val="24"/>
        </w:rPr>
        <w:t>.</w:t>
      </w:r>
      <w:r>
        <w:rPr>
          <w:color w:val="363435"/>
          <w:spacing w:val="12"/>
          <w:sz w:val="24"/>
          <w:szCs w:val="24"/>
        </w:rPr>
        <w:t xml:space="preserve"> </w:t>
      </w:r>
      <w:r>
        <w:rPr>
          <w:color w:val="363435"/>
          <w:w w:val="126"/>
          <w:sz w:val="24"/>
          <w:szCs w:val="24"/>
        </w:rPr>
        <w:t>(</w:t>
      </w:r>
      <w:r>
        <w:rPr>
          <w:color w:val="363435"/>
          <w:spacing w:val="-5"/>
          <w:w w:val="126"/>
          <w:sz w:val="24"/>
          <w:szCs w:val="24"/>
        </w:rPr>
        <w:t>F</w:t>
      </w:r>
      <w:r>
        <w:rPr>
          <w:color w:val="363435"/>
          <w:w w:val="126"/>
          <w:sz w:val="24"/>
          <w:szCs w:val="24"/>
        </w:rPr>
        <w:t>ormed</w:t>
      </w:r>
      <w:r>
        <w:rPr>
          <w:color w:val="363435"/>
          <w:spacing w:val="-5"/>
          <w:w w:val="126"/>
          <w:sz w:val="24"/>
          <w:szCs w:val="24"/>
        </w:rPr>
        <w:t xml:space="preserve"> </w:t>
      </w:r>
      <w:r>
        <w:rPr>
          <w:color w:val="363435"/>
          <w:w w:val="126"/>
          <w:sz w:val="24"/>
          <w:szCs w:val="24"/>
        </w:rPr>
        <w:t>or</w:t>
      </w:r>
      <w:r>
        <w:rPr>
          <w:color w:val="363435"/>
          <w:spacing w:val="-4"/>
          <w:w w:val="126"/>
          <w:sz w:val="24"/>
          <w:szCs w:val="24"/>
        </w:rPr>
        <w:t xml:space="preserve"> </w:t>
      </w:r>
      <w:r>
        <w:rPr>
          <w:color w:val="363435"/>
          <w:w w:val="126"/>
          <w:sz w:val="24"/>
          <w:szCs w:val="24"/>
        </w:rPr>
        <w:t>ha</w:t>
      </w:r>
      <w:r>
        <w:rPr>
          <w:color w:val="363435"/>
          <w:spacing w:val="-6"/>
          <w:w w:val="126"/>
          <w:sz w:val="24"/>
          <w:szCs w:val="24"/>
        </w:rPr>
        <w:t>r</w:t>
      </w:r>
      <w:r>
        <w:rPr>
          <w:color w:val="363435"/>
          <w:w w:val="126"/>
          <w:sz w:val="24"/>
          <w:szCs w:val="24"/>
        </w:rPr>
        <w:t>d</w:t>
      </w:r>
      <w:r>
        <w:rPr>
          <w:color w:val="363435"/>
          <w:spacing w:val="2"/>
          <w:w w:val="126"/>
          <w:sz w:val="24"/>
          <w:szCs w:val="24"/>
        </w:rPr>
        <w:t xml:space="preserve"> </w:t>
      </w:r>
      <w:r>
        <w:rPr>
          <w:color w:val="363435"/>
          <w:spacing w:val="-3"/>
          <w:w w:val="126"/>
          <w:sz w:val="24"/>
          <w:szCs w:val="24"/>
        </w:rPr>
        <w:t>s</w:t>
      </w:r>
      <w:r>
        <w:rPr>
          <w:color w:val="363435"/>
          <w:spacing w:val="-5"/>
          <w:w w:val="126"/>
          <w:sz w:val="24"/>
          <w:szCs w:val="24"/>
        </w:rPr>
        <w:t>t</w:t>
      </w:r>
      <w:r>
        <w:rPr>
          <w:color w:val="363435"/>
          <w:w w:val="126"/>
          <w:sz w:val="24"/>
          <w:szCs w:val="24"/>
        </w:rPr>
        <w:t>ool</w:t>
      </w:r>
      <w:r>
        <w:rPr>
          <w:color w:val="363435"/>
          <w:spacing w:val="-3"/>
          <w:w w:val="126"/>
          <w:sz w:val="24"/>
          <w:szCs w:val="24"/>
        </w:rPr>
        <w:t xml:space="preserve"> </w:t>
      </w:r>
      <w:r>
        <w:rPr>
          <w:color w:val="363435"/>
          <w:sz w:val="24"/>
          <w:szCs w:val="24"/>
        </w:rPr>
        <w:t>is</w:t>
      </w:r>
      <w:r>
        <w:rPr>
          <w:color w:val="363435"/>
          <w:spacing w:val="34"/>
          <w:sz w:val="24"/>
          <w:szCs w:val="24"/>
        </w:rPr>
        <w:t xml:space="preserve"> </w:t>
      </w:r>
      <w:r>
        <w:rPr>
          <w:color w:val="363435"/>
          <w:w w:val="130"/>
          <w:sz w:val="24"/>
          <w:szCs w:val="24"/>
        </w:rPr>
        <w:t>not</w:t>
      </w:r>
      <w:r>
        <w:rPr>
          <w:color w:val="363435"/>
          <w:spacing w:val="-6"/>
          <w:w w:val="130"/>
          <w:sz w:val="24"/>
          <w:szCs w:val="24"/>
        </w:rPr>
        <w:t xml:space="preserve"> </w:t>
      </w:r>
      <w:r>
        <w:rPr>
          <w:color w:val="363435"/>
          <w:w w:val="129"/>
          <w:sz w:val="24"/>
          <w:szCs w:val="24"/>
        </w:rPr>
        <w:t>a</w:t>
      </w:r>
      <w:r>
        <w:rPr>
          <w:color w:val="363435"/>
          <w:spacing w:val="-4"/>
          <w:w w:val="129"/>
          <w:sz w:val="24"/>
          <w:szCs w:val="24"/>
        </w:rPr>
        <w:t>c</w:t>
      </w:r>
      <w:r>
        <w:rPr>
          <w:color w:val="363435"/>
          <w:spacing w:val="-4"/>
          <w:w w:val="128"/>
          <w:sz w:val="24"/>
          <w:szCs w:val="24"/>
        </w:rPr>
        <w:t>c</w:t>
      </w:r>
      <w:r>
        <w:rPr>
          <w:color w:val="363435"/>
          <w:w w:val="130"/>
          <w:sz w:val="24"/>
          <w:szCs w:val="24"/>
        </w:rPr>
        <w:t>eptabl</w:t>
      </w:r>
      <w:r>
        <w:rPr>
          <w:color w:val="363435"/>
          <w:spacing w:val="-2"/>
          <w:w w:val="130"/>
          <w:sz w:val="24"/>
          <w:szCs w:val="24"/>
        </w:rPr>
        <w:t>e</w:t>
      </w:r>
      <w:r>
        <w:rPr>
          <w:color w:val="363435"/>
          <w:w w:val="116"/>
          <w:sz w:val="24"/>
          <w:szCs w:val="24"/>
        </w:rPr>
        <w:t>.)</w:t>
      </w:r>
    </w:p>
    <w:p w14:paraId="150F7C00" w14:textId="77777777" w:rsidR="00DE7622" w:rsidRDefault="00DE7622">
      <w:pPr>
        <w:spacing w:line="180" w:lineRule="exact"/>
        <w:rPr>
          <w:sz w:val="18"/>
          <w:szCs w:val="18"/>
        </w:rPr>
      </w:pPr>
    </w:p>
    <w:p w14:paraId="150F7C01" w14:textId="77777777" w:rsidR="00DE7622" w:rsidRDefault="00000000">
      <w:pPr>
        <w:spacing w:line="243" w:lineRule="auto"/>
        <w:ind w:left="820" w:right="121"/>
        <w:rPr>
          <w:sz w:val="24"/>
          <w:szCs w:val="24"/>
        </w:rPr>
      </w:pPr>
      <w:r>
        <w:rPr>
          <w:color w:val="363435"/>
          <w:sz w:val="24"/>
          <w:szCs w:val="24"/>
        </w:rPr>
        <w:t>3.</w:t>
      </w:r>
      <w:r>
        <w:rPr>
          <w:color w:val="363435"/>
          <w:spacing w:val="37"/>
          <w:sz w:val="24"/>
          <w:szCs w:val="24"/>
        </w:rPr>
        <w:t xml:space="preserve"> </w:t>
      </w:r>
      <w:r>
        <w:rPr>
          <w:color w:val="363435"/>
          <w:w w:val="121"/>
          <w:sz w:val="24"/>
          <w:szCs w:val="24"/>
        </w:rPr>
        <w:t>Label</w:t>
      </w:r>
      <w:r>
        <w:rPr>
          <w:color w:val="363435"/>
          <w:spacing w:val="-12"/>
          <w:w w:val="121"/>
          <w:sz w:val="24"/>
          <w:szCs w:val="24"/>
        </w:rPr>
        <w:t xml:space="preserve"> </w:t>
      </w:r>
      <w:r>
        <w:rPr>
          <w:color w:val="363435"/>
          <w:spacing w:val="-5"/>
          <w:w w:val="121"/>
          <w:sz w:val="24"/>
          <w:szCs w:val="24"/>
        </w:rPr>
        <w:t>c</w:t>
      </w:r>
      <w:r>
        <w:rPr>
          <w:color w:val="363435"/>
          <w:w w:val="121"/>
          <w:sz w:val="24"/>
          <w:szCs w:val="24"/>
        </w:rPr>
        <w:t>ontainer</w:t>
      </w:r>
      <w:r>
        <w:rPr>
          <w:color w:val="363435"/>
          <w:spacing w:val="39"/>
          <w:w w:val="121"/>
          <w:sz w:val="24"/>
          <w:szCs w:val="24"/>
        </w:rPr>
        <w:t xml:space="preserve"> </w:t>
      </w:r>
      <w:r>
        <w:rPr>
          <w:color w:val="363435"/>
          <w:w w:val="121"/>
          <w:sz w:val="24"/>
          <w:szCs w:val="24"/>
        </w:rPr>
        <w:t>with</w:t>
      </w:r>
      <w:r>
        <w:rPr>
          <w:color w:val="363435"/>
          <w:spacing w:val="-5"/>
          <w:w w:val="121"/>
          <w:sz w:val="24"/>
          <w:szCs w:val="24"/>
        </w:rPr>
        <w:t xml:space="preserve"> </w:t>
      </w:r>
      <w:r>
        <w:rPr>
          <w:color w:val="363435"/>
          <w:w w:val="131"/>
          <w:sz w:val="24"/>
          <w:szCs w:val="24"/>
        </w:rPr>
        <w:t>p</w:t>
      </w:r>
      <w:r>
        <w:rPr>
          <w:color w:val="363435"/>
          <w:spacing w:val="-1"/>
          <w:w w:val="131"/>
          <w:sz w:val="24"/>
          <w:szCs w:val="24"/>
        </w:rPr>
        <w:t>a</w:t>
      </w:r>
      <w:r>
        <w:rPr>
          <w:color w:val="363435"/>
          <w:w w:val="128"/>
          <w:sz w:val="24"/>
          <w:szCs w:val="24"/>
        </w:rPr>
        <w:t>tien</w:t>
      </w:r>
      <w:r>
        <w:rPr>
          <w:color w:val="363435"/>
          <w:spacing w:val="2"/>
          <w:w w:val="128"/>
          <w:sz w:val="24"/>
          <w:szCs w:val="24"/>
        </w:rPr>
        <w:t>t</w:t>
      </w:r>
      <w:r>
        <w:rPr>
          <w:color w:val="363435"/>
          <w:spacing w:val="-6"/>
          <w:w w:val="73"/>
          <w:sz w:val="24"/>
          <w:szCs w:val="24"/>
        </w:rPr>
        <w:t>’</w:t>
      </w:r>
      <w:r>
        <w:rPr>
          <w:color w:val="363435"/>
          <w:w w:val="128"/>
          <w:sz w:val="24"/>
          <w:szCs w:val="24"/>
        </w:rPr>
        <w:t>s</w:t>
      </w:r>
      <w:r>
        <w:rPr>
          <w:color w:val="363435"/>
          <w:spacing w:val="12"/>
          <w:sz w:val="24"/>
          <w:szCs w:val="24"/>
        </w:rPr>
        <w:t xml:space="preserve"> </w:t>
      </w:r>
      <w:r>
        <w:rPr>
          <w:color w:val="363435"/>
          <w:w w:val="126"/>
          <w:sz w:val="24"/>
          <w:szCs w:val="24"/>
        </w:rPr>
        <w:t>name</w:t>
      </w:r>
      <w:r>
        <w:rPr>
          <w:color w:val="363435"/>
          <w:spacing w:val="-4"/>
          <w:w w:val="126"/>
          <w:sz w:val="24"/>
          <w:szCs w:val="24"/>
        </w:rPr>
        <w:t xml:space="preserve"> </w:t>
      </w:r>
      <w:r>
        <w:rPr>
          <w:color w:val="363435"/>
          <w:w w:val="126"/>
          <w:sz w:val="24"/>
          <w:szCs w:val="24"/>
        </w:rPr>
        <w:t>(fir</w:t>
      </w:r>
      <w:r>
        <w:rPr>
          <w:color w:val="363435"/>
          <w:spacing w:val="-3"/>
          <w:w w:val="126"/>
          <w:sz w:val="24"/>
          <w:szCs w:val="24"/>
        </w:rPr>
        <w:t>s</w:t>
      </w:r>
      <w:r>
        <w:rPr>
          <w:color w:val="363435"/>
          <w:w w:val="126"/>
          <w:sz w:val="24"/>
          <w:szCs w:val="24"/>
        </w:rPr>
        <w:t>t</w:t>
      </w:r>
      <w:r>
        <w:rPr>
          <w:color w:val="363435"/>
          <w:spacing w:val="-22"/>
          <w:w w:val="126"/>
          <w:sz w:val="24"/>
          <w:szCs w:val="24"/>
        </w:rPr>
        <w:t xml:space="preserve"> </w:t>
      </w:r>
      <w:r>
        <w:rPr>
          <w:color w:val="363435"/>
          <w:w w:val="126"/>
          <w:sz w:val="24"/>
          <w:szCs w:val="24"/>
        </w:rPr>
        <w:t>and</w:t>
      </w:r>
      <w:r>
        <w:rPr>
          <w:color w:val="363435"/>
          <w:spacing w:val="3"/>
          <w:w w:val="126"/>
          <w:sz w:val="24"/>
          <w:szCs w:val="24"/>
        </w:rPr>
        <w:t xml:space="preserve"> </w:t>
      </w:r>
      <w:r>
        <w:rPr>
          <w:color w:val="363435"/>
          <w:w w:val="126"/>
          <w:sz w:val="24"/>
          <w:szCs w:val="24"/>
        </w:rPr>
        <w:t>la</w:t>
      </w:r>
      <w:r>
        <w:rPr>
          <w:color w:val="363435"/>
          <w:spacing w:val="-3"/>
          <w:w w:val="126"/>
          <w:sz w:val="24"/>
          <w:szCs w:val="24"/>
        </w:rPr>
        <w:t>s</w:t>
      </w:r>
      <w:r>
        <w:rPr>
          <w:color w:val="363435"/>
          <w:w w:val="126"/>
          <w:sz w:val="24"/>
          <w:szCs w:val="24"/>
        </w:rPr>
        <w:t>t),</w:t>
      </w:r>
      <w:r>
        <w:rPr>
          <w:color w:val="363435"/>
          <w:spacing w:val="-21"/>
          <w:w w:val="126"/>
          <w:sz w:val="24"/>
          <w:szCs w:val="24"/>
        </w:rPr>
        <w:t xml:space="preserve"> </w:t>
      </w:r>
      <w:r>
        <w:rPr>
          <w:color w:val="363435"/>
          <w:w w:val="126"/>
          <w:sz w:val="24"/>
          <w:szCs w:val="24"/>
        </w:rPr>
        <w:t>d</w:t>
      </w:r>
      <w:r>
        <w:rPr>
          <w:color w:val="363435"/>
          <w:spacing w:val="-1"/>
          <w:w w:val="126"/>
          <w:sz w:val="24"/>
          <w:szCs w:val="24"/>
        </w:rPr>
        <w:t>a</w:t>
      </w:r>
      <w:r>
        <w:rPr>
          <w:color w:val="363435"/>
          <w:spacing w:val="-5"/>
          <w:w w:val="126"/>
          <w:sz w:val="24"/>
          <w:szCs w:val="24"/>
        </w:rPr>
        <w:t>t</w:t>
      </w:r>
      <w:r>
        <w:rPr>
          <w:color w:val="363435"/>
          <w:w w:val="126"/>
          <w:sz w:val="24"/>
          <w:szCs w:val="24"/>
        </w:rPr>
        <w:t>e</w:t>
      </w:r>
      <w:r>
        <w:rPr>
          <w:color w:val="363435"/>
          <w:spacing w:val="29"/>
          <w:w w:val="126"/>
          <w:sz w:val="24"/>
          <w:szCs w:val="24"/>
        </w:rPr>
        <w:t xml:space="preserve"> </w:t>
      </w:r>
      <w:r>
        <w:rPr>
          <w:color w:val="363435"/>
          <w:w w:val="126"/>
          <w:sz w:val="24"/>
          <w:szCs w:val="24"/>
        </w:rPr>
        <w:t>and</w:t>
      </w:r>
      <w:r>
        <w:rPr>
          <w:color w:val="363435"/>
          <w:spacing w:val="3"/>
          <w:w w:val="126"/>
          <w:sz w:val="24"/>
          <w:szCs w:val="24"/>
        </w:rPr>
        <w:t xml:space="preserve"> </w:t>
      </w:r>
      <w:r>
        <w:rPr>
          <w:color w:val="363435"/>
          <w:w w:val="126"/>
          <w:sz w:val="24"/>
          <w:szCs w:val="24"/>
        </w:rPr>
        <w:t>actual</w:t>
      </w:r>
      <w:r>
        <w:rPr>
          <w:color w:val="363435"/>
          <w:spacing w:val="-4"/>
          <w:w w:val="126"/>
          <w:sz w:val="24"/>
          <w:szCs w:val="24"/>
        </w:rPr>
        <w:t xml:space="preserve"> </w:t>
      </w:r>
      <w:r>
        <w:rPr>
          <w:color w:val="363435"/>
          <w:w w:val="126"/>
          <w:sz w:val="24"/>
          <w:szCs w:val="24"/>
        </w:rPr>
        <w:t>time</w:t>
      </w:r>
      <w:r>
        <w:rPr>
          <w:color w:val="363435"/>
          <w:spacing w:val="-12"/>
          <w:w w:val="126"/>
          <w:sz w:val="24"/>
          <w:szCs w:val="24"/>
        </w:rPr>
        <w:t xml:space="preserve"> </w:t>
      </w:r>
      <w:r>
        <w:rPr>
          <w:color w:val="363435"/>
          <w:sz w:val="24"/>
          <w:szCs w:val="24"/>
        </w:rPr>
        <w:t>of</w:t>
      </w:r>
      <w:r>
        <w:rPr>
          <w:color w:val="363435"/>
          <w:spacing w:val="54"/>
          <w:sz w:val="24"/>
          <w:szCs w:val="24"/>
        </w:rPr>
        <w:t xml:space="preserve"> </w:t>
      </w:r>
      <w:proofErr w:type="spellStart"/>
      <w:r>
        <w:rPr>
          <w:color w:val="363435"/>
          <w:spacing w:val="-4"/>
          <w:w w:val="128"/>
          <w:sz w:val="24"/>
          <w:szCs w:val="24"/>
        </w:rPr>
        <w:t>c</w:t>
      </w:r>
      <w:r>
        <w:rPr>
          <w:color w:val="363435"/>
          <w:w w:val="120"/>
          <w:sz w:val="24"/>
          <w:szCs w:val="24"/>
        </w:rPr>
        <w:t>ollec</w:t>
      </w:r>
      <w:proofErr w:type="spellEnd"/>
      <w:r>
        <w:rPr>
          <w:color w:val="363435"/>
          <w:w w:val="122"/>
          <w:sz w:val="24"/>
          <w:szCs w:val="24"/>
        </w:rPr>
        <w:t xml:space="preserve">- </w:t>
      </w:r>
      <w:proofErr w:type="spellStart"/>
      <w:r>
        <w:rPr>
          <w:color w:val="363435"/>
          <w:w w:val="125"/>
          <w:sz w:val="24"/>
          <w:szCs w:val="24"/>
        </w:rPr>
        <w:t>tion</w:t>
      </w:r>
      <w:proofErr w:type="spellEnd"/>
      <w:r>
        <w:rPr>
          <w:color w:val="363435"/>
          <w:w w:val="125"/>
          <w:sz w:val="24"/>
          <w:szCs w:val="24"/>
        </w:rPr>
        <w:t>,</w:t>
      </w:r>
      <w:r>
        <w:rPr>
          <w:color w:val="363435"/>
          <w:spacing w:val="-25"/>
          <w:w w:val="125"/>
          <w:sz w:val="24"/>
          <w:szCs w:val="24"/>
        </w:rPr>
        <w:t xml:space="preserve"> </w:t>
      </w:r>
      <w:r>
        <w:rPr>
          <w:color w:val="363435"/>
          <w:w w:val="125"/>
          <w:sz w:val="24"/>
          <w:szCs w:val="24"/>
        </w:rPr>
        <w:t>and</w:t>
      </w:r>
      <w:r>
        <w:rPr>
          <w:color w:val="363435"/>
          <w:spacing w:val="7"/>
          <w:w w:val="125"/>
          <w:sz w:val="24"/>
          <w:szCs w:val="24"/>
        </w:rPr>
        <w:t xml:space="preserve"> </w:t>
      </w:r>
      <w:r>
        <w:rPr>
          <w:color w:val="363435"/>
          <w:w w:val="125"/>
          <w:sz w:val="24"/>
          <w:szCs w:val="24"/>
        </w:rPr>
        <w:t>sou</w:t>
      </w:r>
      <w:r>
        <w:rPr>
          <w:color w:val="363435"/>
          <w:spacing w:val="-6"/>
          <w:w w:val="125"/>
          <w:sz w:val="24"/>
          <w:szCs w:val="24"/>
        </w:rPr>
        <w:t>r</w:t>
      </w:r>
      <w:r>
        <w:rPr>
          <w:color w:val="363435"/>
          <w:spacing w:val="-5"/>
          <w:w w:val="125"/>
          <w:sz w:val="24"/>
          <w:szCs w:val="24"/>
        </w:rPr>
        <w:t>c</w:t>
      </w:r>
      <w:r>
        <w:rPr>
          <w:color w:val="363435"/>
          <w:w w:val="125"/>
          <w:sz w:val="24"/>
          <w:szCs w:val="24"/>
        </w:rPr>
        <w:t>e</w:t>
      </w:r>
      <w:r>
        <w:rPr>
          <w:color w:val="363435"/>
          <w:spacing w:val="11"/>
          <w:w w:val="125"/>
          <w:sz w:val="24"/>
          <w:szCs w:val="24"/>
        </w:rPr>
        <w:t xml:space="preserve"> </w:t>
      </w:r>
      <w:r>
        <w:rPr>
          <w:color w:val="363435"/>
          <w:sz w:val="24"/>
          <w:szCs w:val="24"/>
        </w:rPr>
        <w:t>of</w:t>
      </w:r>
      <w:r>
        <w:rPr>
          <w:color w:val="363435"/>
          <w:spacing w:val="54"/>
          <w:sz w:val="24"/>
          <w:szCs w:val="24"/>
        </w:rPr>
        <w:t xml:space="preserve"> </w:t>
      </w:r>
      <w:r>
        <w:rPr>
          <w:color w:val="363435"/>
          <w:w w:val="124"/>
          <w:sz w:val="24"/>
          <w:szCs w:val="24"/>
        </w:rPr>
        <w:t>specimen.</w:t>
      </w:r>
    </w:p>
    <w:p w14:paraId="150F7C02" w14:textId="77777777" w:rsidR="00DE7622" w:rsidRDefault="00DE7622">
      <w:pPr>
        <w:spacing w:line="180" w:lineRule="exact"/>
        <w:rPr>
          <w:sz w:val="18"/>
          <w:szCs w:val="18"/>
        </w:rPr>
      </w:pPr>
    </w:p>
    <w:p w14:paraId="150F7C03" w14:textId="77777777" w:rsidR="00DE7622" w:rsidRDefault="00000000">
      <w:pPr>
        <w:ind w:left="820"/>
        <w:rPr>
          <w:sz w:val="24"/>
          <w:szCs w:val="24"/>
        </w:rPr>
      </w:pPr>
      <w:r>
        <w:rPr>
          <w:color w:val="363435"/>
          <w:sz w:val="24"/>
          <w:szCs w:val="24"/>
        </w:rPr>
        <w:t>4.</w:t>
      </w:r>
      <w:r>
        <w:rPr>
          <w:color w:val="363435"/>
          <w:spacing w:val="52"/>
          <w:sz w:val="24"/>
          <w:szCs w:val="24"/>
        </w:rPr>
        <w:t xml:space="preserve"> </w:t>
      </w:r>
      <w:r>
        <w:rPr>
          <w:color w:val="363435"/>
          <w:w w:val="124"/>
          <w:sz w:val="24"/>
          <w:szCs w:val="24"/>
        </w:rPr>
        <w:t>Pla</w:t>
      </w:r>
      <w:r>
        <w:rPr>
          <w:color w:val="363435"/>
          <w:spacing w:val="-5"/>
          <w:w w:val="124"/>
          <w:sz w:val="24"/>
          <w:szCs w:val="24"/>
        </w:rPr>
        <w:t>c</w:t>
      </w:r>
      <w:r>
        <w:rPr>
          <w:color w:val="363435"/>
          <w:w w:val="124"/>
          <w:sz w:val="24"/>
          <w:szCs w:val="24"/>
        </w:rPr>
        <w:t>e</w:t>
      </w:r>
      <w:r>
        <w:rPr>
          <w:color w:val="363435"/>
          <w:spacing w:val="-4"/>
          <w:w w:val="124"/>
          <w:sz w:val="24"/>
          <w:szCs w:val="24"/>
        </w:rPr>
        <w:t xml:space="preserve"> </w:t>
      </w:r>
      <w:r>
        <w:rPr>
          <w:color w:val="363435"/>
          <w:w w:val="124"/>
          <w:sz w:val="24"/>
          <w:szCs w:val="24"/>
        </w:rPr>
        <w:t>specimen</w:t>
      </w:r>
      <w:r>
        <w:rPr>
          <w:color w:val="363435"/>
          <w:spacing w:val="7"/>
          <w:w w:val="124"/>
          <w:sz w:val="24"/>
          <w:szCs w:val="24"/>
        </w:rPr>
        <w:t xml:space="preserve"> </w:t>
      </w:r>
      <w:r>
        <w:rPr>
          <w:color w:val="363435"/>
          <w:sz w:val="24"/>
          <w:szCs w:val="24"/>
        </w:rPr>
        <w:t>in</w:t>
      </w:r>
      <w:r>
        <w:rPr>
          <w:color w:val="363435"/>
          <w:spacing w:val="36"/>
          <w:sz w:val="24"/>
          <w:szCs w:val="24"/>
        </w:rPr>
        <w:t xml:space="preserve"> </w:t>
      </w:r>
      <w:r>
        <w:rPr>
          <w:color w:val="363435"/>
          <w:w w:val="127"/>
          <w:sz w:val="24"/>
          <w:szCs w:val="24"/>
        </w:rPr>
        <w:t>biohaza</w:t>
      </w:r>
      <w:r>
        <w:rPr>
          <w:color w:val="363435"/>
          <w:spacing w:val="-6"/>
          <w:w w:val="127"/>
          <w:sz w:val="24"/>
          <w:szCs w:val="24"/>
        </w:rPr>
        <w:t>r</w:t>
      </w:r>
      <w:r>
        <w:rPr>
          <w:color w:val="363435"/>
          <w:w w:val="127"/>
          <w:sz w:val="24"/>
          <w:szCs w:val="24"/>
        </w:rPr>
        <w:t>d</w:t>
      </w:r>
      <w:r>
        <w:rPr>
          <w:color w:val="363435"/>
          <w:spacing w:val="-13"/>
          <w:w w:val="127"/>
          <w:sz w:val="24"/>
          <w:szCs w:val="24"/>
        </w:rPr>
        <w:t xml:space="preserve"> </w:t>
      </w:r>
      <w:r>
        <w:rPr>
          <w:color w:val="363435"/>
          <w:w w:val="127"/>
          <w:sz w:val="24"/>
          <w:szCs w:val="24"/>
        </w:rPr>
        <w:t>bag</w:t>
      </w:r>
      <w:r>
        <w:rPr>
          <w:color w:val="363435"/>
          <w:spacing w:val="13"/>
          <w:w w:val="127"/>
          <w:sz w:val="24"/>
          <w:szCs w:val="24"/>
        </w:rPr>
        <w:t xml:space="preserve"> </w:t>
      </w:r>
      <w:r>
        <w:rPr>
          <w:color w:val="363435"/>
          <w:w w:val="127"/>
          <w:sz w:val="24"/>
          <w:szCs w:val="24"/>
        </w:rPr>
        <w:t>and</w:t>
      </w:r>
      <w:r>
        <w:rPr>
          <w:color w:val="363435"/>
          <w:spacing w:val="-1"/>
          <w:w w:val="127"/>
          <w:sz w:val="24"/>
          <w:szCs w:val="24"/>
        </w:rPr>
        <w:t xml:space="preserve"> </w:t>
      </w:r>
      <w:r>
        <w:rPr>
          <w:color w:val="363435"/>
          <w:w w:val="127"/>
          <w:sz w:val="24"/>
          <w:szCs w:val="24"/>
        </w:rPr>
        <w:t>pla</w:t>
      </w:r>
      <w:r>
        <w:rPr>
          <w:color w:val="363435"/>
          <w:spacing w:val="-5"/>
          <w:w w:val="127"/>
          <w:sz w:val="24"/>
          <w:szCs w:val="24"/>
        </w:rPr>
        <w:t>c</w:t>
      </w:r>
      <w:r>
        <w:rPr>
          <w:color w:val="363435"/>
          <w:w w:val="127"/>
          <w:sz w:val="24"/>
          <w:szCs w:val="24"/>
        </w:rPr>
        <w:t>e</w:t>
      </w:r>
      <w:r>
        <w:rPr>
          <w:color w:val="363435"/>
          <w:spacing w:val="-9"/>
          <w:w w:val="127"/>
          <w:sz w:val="24"/>
          <w:szCs w:val="24"/>
        </w:rPr>
        <w:t xml:space="preserve"> </w:t>
      </w:r>
      <w:r>
        <w:rPr>
          <w:color w:val="363435"/>
          <w:spacing w:val="-6"/>
          <w:w w:val="127"/>
          <w:sz w:val="24"/>
          <w:szCs w:val="24"/>
        </w:rPr>
        <w:t>r</w:t>
      </w:r>
      <w:r>
        <w:rPr>
          <w:color w:val="363435"/>
          <w:w w:val="127"/>
          <w:sz w:val="24"/>
          <w:szCs w:val="24"/>
        </w:rPr>
        <w:t>eque</w:t>
      </w:r>
      <w:r>
        <w:rPr>
          <w:color w:val="363435"/>
          <w:spacing w:val="-3"/>
          <w:w w:val="127"/>
          <w:sz w:val="24"/>
          <w:szCs w:val="24"/>
        </w:rPr>
        <w:t>s</w:t>
      </w:r>
      <w:r>
        <w:rPr>
          <w:color w:val="363435"/>
          <w:w w:val="127"/>
          <w:sz w:val="24"/>
          <w:szCs w:val="24"/>
        </w:rPr>
        <w:t>t</w:t>
      </w:r>
      <w:r>
        <w:rPr>
          <w:color w:val="363435"/>
          <w:spacing w:val="21"/>
          <w:w w:val="127"/>
          <w:sz w:val="24"/>
          <w:szCs w:val="24"/>
        </w:rPr>
        <w:t xml:space="preserve"> </w:t>
      </w:r>
      <w:r>
        <w:rPr>
          <w:color w:val="363435"/>
          <w:spacing w:val="-3"/>
          <w:w w:val="127"/>
          <w:sz w:val="24"/>
          <w:szCs w:val="24"/>
        </w:rPr>
        <w:t>f</w:t>
      </w:r>
      <w:r>
        <w:rPr>
          <w:color w:val="363435"/>
          <w:w w:val="127"/>
          <w:sz w:val="24"/>
          <w:szCs w:val="24"/>
        </w:rPr>
        <w:t>orm</w:t>
      </w:r>
      <w:r>
        <w:rPr>
          <w:color w:val="363435"/>
          <w:spacing w:val="-29"/>
          <w:w w:val="127"/>
          <w:sz w:val="24"/>
          <w:szCs w:val="24"/>
        </w:rPr>
        <w:t xml:space="preserve"> </w:t>
      </w:r>
      <w:r>
        <w:rPr>
          <w:color w:val="363435"/>
          <w:sz w:val="24"/>
          <w:szCs w:val="24"/>
        </w:rPr>
        <w:t>in</w:t>
      </w:r>
      <w:r>
        <w:rPr>
          <w:color w:val="363435"/>
          <w:spacing w:val="36"/>
          <w:sz w:val="24"/>
          <w:szCs w:val="24"/>
        </w:rPr>
        <w:t xml:space="preserve"> </w:t>
      </w:r>
      <w:r>
        <w:rPr>
          <w:color w:val="363435"/>
          <w:spacing w:val="-9"/>
          <w:w w:val="125"/>
          <w:sz w:val="24"/>
          <w:szCs w:val="24"/>
        </w:rPr>
        <w:t>e</w:t>
      </w:r>
      <w:r>
        <w:rPr>
          <w:color w:val="363435"/>
          <w:w w:val="125"/>
          <w:sz w:val="24"/>
          <w:szCs w:val="24"/>
        </w:rPr>
        <w:t>x</w:t>
      </w:r>
      <w:r>
        <w:rPr>
          <w:color w:val="363435"/>
          <w:spacing w:val="-5"/>
          <w:w w:val="125"/>
          <w:sz w:val="24"/>
          <w:szCs w:val="24"/>
        </w:rPr>
        <w:t>t</w:t>
      </w:r>
      <w:r>
        <w:rPr>
          <w:color w:val="363435"/>
          <w:w w:val="125"/>
          <w:sz w:val="24"/>
          <w:szCs w:val="24"/>
        </w:rPr>
        <w:t>ernal</w:t>
      </w:r>
      <w:r>
        <w:rPr>
          <w:color w:val="363435"/>
          <w:spacing w:val="-6"/>
          <w:w w:val="125"/>
          <w:sz w:val="24"/>
          <w:szCs w:val="24"/>
        </w:rPr>
        <w:t xml:space="preserve"> </w:t>
      </w:r>
      <w:r>
        <w:rPr>
          <w:color w:val="363435"/>
          <w:w w:val="125"/>
          <w:sz w:val="24"/>
          <w:szCs w:val="24"/>
        </w:rPr>
        <w:t>pouch</w:t>
      </w:r>
      <w:r>
        <w:rPr>
          <w:color w:val="363435"/>
          <w:spacing w:val="9"/>
          <w:w w:val="125"/>
          <w:sz w:val="24"/>
          <w:szCs w:val="24"/>
        </w:rPr>
        <w:t xml:space="preserve"> </w:t>
      </w:r>
      <w:r>
        <w:rPr>
          <w:color w:val="363435"/>
          <w:sz w:val="24"/>
          <w:szCs w:val="24"/>
        </w:rPr>
        <w:t>of</w:t>
      </w:r>
      <w:r>
        <w:rPr>
          <w:color w:val="363435"/>
          <w:spacing w:val="54"/>
          <w:sz w:val="24"/>
          <w:szCs w:val="24"/>
        </w:rPr>
        <w:t xml:space="preserve"> </w:t>
      </w:r>
      <w:r>
        <w:rPr>
          <w:color w:val="363435"/>
          <w:w w:val="127"/>
          <w:sz w:val="24"/>
          <w:szCs w:val="24"/>
        </w:rPr>
        <w:t>bag.</w:t>
      </w:r>
    </w:p>
    <w:p w14:paraId="150F7C04" w14:textId="77777777" w:rsidR="00DE7622" w:rsidRDefault="00DE7622">
      <w:pPr>
        <w:spacing w:before="4" w:line="180" w:lineRule="exact"/>
        <w:rPr>
          <w:sz w:val="18"/>
          <w:szCs w:val="18"/>
        </w:rPr>
      </w:pPr>
    </w:p>
    <w:p w14:paraId="150F7C05" w14:textId="77777777" w:rsidR="00DE7622" w:rsidRDefault="00000000">
      <w:pPr>
        <w:ind w:left="820"/>
        <w:rPr>
          <w:sz w:val="24"/>
          <w:szCs w:val="24"/>
        </w:rPr>
      </w:pPr>
      <w:r>
        <w:rPr>
          <w:color w:val="363435"/>
          <w:sz w:val="24"/>
          <w:szCs w:val="24"/>
        </w:rPr>
        <w:t>5.</w:t>
      </w:r>
      <w:r>
        <w:rPr>
          <w:color w:val="363435"/>
          <w:spacing w:val="37"/>
          <w:sz w:val="24"/>
          <w:szCs w:val="24"/>
        </w:rPr>
        <w:t xml:space="preserve"> </w:t>
      </w:r>
      <w:r>
        <w:rPr>
          <w:color w:val="363435"/>
          <w:spacing w:val="-2"/>
          <w:w w:val="123"/>
          <w:sz w:val="24"/>
          <w:szCs w:val="24"/>
        </w:rPr>
        <w:t>R</w:t>
      </w:r>
      <w:r>
        <w:rPr>
          <w:color w:val="363435"/>
          <w:w w:val="123"/>
          <w:sz w:val="24"/>
          <w:szCs w:val="24"/>
        </w:rPr>
        <w:t>e</w:t>
      </w:r>
      <w:r>
        <w:rPr>
          <w:color w:val="363435"/>
          <w:spacing w:val="-5"/>
          <w:w w:val="123"/>
          <w:sz w:val="24"/>
          <w:szCs w:val="24"/>
        </w:rPr>
        <w:t>c</w:t>
      </w:r>
      <w:r>
        <w:rPr>
          <w:color w:val="363435"/>
          <w:w w:val="123"/>
          <w:sz w:val="24"/>
          <w:szCs w:val="24"/>
        </w:rPr>
        <w:t>ommended</w:t>
      </w:r>
      <w:r>
        <w:rPr>
          <w:color w:val="363435"/>
          <w:spacing w:val="35"/>
          <w:w w:val="123"/>
          <w:sz w:val="24"/>
          <w:szCs w:val="24"/>
        </w:rPr>
        <w:t xml:space="preserve"> </w:t>
      </w:r>
      <w:r>
        <w:rPr>
          <w:color w:val="363435"/>
          <w:spacing w:val="-5"/>
          <w:w w:val="123"/>
          <w:sz w:val="24"/>
          <w:szCs w:val="24"/>
        </w:rPr>
        <w:t>c</w:t>
      </w:r>
      <w:r>
        <w:rPr>
          <w:color w:val="363435"/>
          <w:w w:val="123"/>
          <w:sz w:val="24"/>
          <w:szCs w:val="24"/>
        </w:rPr>
        <w:t>ollection</w:t>
      </w:r>
      <w:r>
        <w:rPr>
          <w:color w:val="363435"/>
          <w:spacing w:val="-4"/>
          <w:w w:val="123"/>
          <w:sz w:val="24"/>
          <w:szCs w:val="24"/>
        </w:rPr>
        <w:t xml:space="preserve"> </w:t>
      </w:r>
      <w:r>
        <w:rPr>
          <w:color w:val="363435"/>
          <w:sz w:val="24"/>
          <w:szCs w:val="24"/>
        </w:rPr>
        <w:t>is</w:t>
      </w:r>
      <w:r>
        <w:rPr>
          <w:color w:val="363435"/>
          <w:spacing w:val="34"/>
          <w:sz w:val="24"/>
          <w:szCs w:val="24"/>
        </w:rPr>
        <w:t xml:space="preserve"> </w:t>
      </w:r>
      <w:r>
        <w:rPr>
          <w:color w:val="363435"/>
          <w:w w:val="131"/>
          <w:sz w:val="24"/>
          <w:szCs w:val="24"/>
        </w:rPr>
        <w:t>up</w:t>
      </w:r>
      <w:r>
        <w:rPr>
          <w:color w:val="363435"/>
          <w:spacing w:val="-14"/>
          <w:w w:val="131"/>
          <w:sz w:val="24"/>
          <w:szCs w:val="24"/>
        </w:rPr>
        <w:t xml:space="preserve"> </w:t>
      </w:r>
      <w:r>
        <w:rPr>
          <w:color w:val="363435"/>
          <w:spacing w:val="-5"/>
          <w:w w:val="131"/>
          <w:sz w:val="24"/>
          <w:szCs w:val="24"/>
        </w:rPr>
        <w:t>t</w:t>
      </w:r>
      <w:r>
        <w:rPr>
          <w:color w:val="363435"/>
          <w:w w:val="131"/>
          <w:sz w:val="24"/>
          <w:szCs w:val="24"/>
        </w:rPr>
        <w:t>o</w:t>
      </w:r>
      <w:r>
        <w:rPr>
          <w:color w:val="363435"/>
          <w:spacing w:val="2"/>
          <w:w w:val="131"/>
          <w:sz w:val="24"/>
          <w:szCs w:val="24"/>
        </w:rPr>
        <w:t xml:space="preserve"> </w:t>
      </w:r>
      <w:r>
        <w:rPr>
          <w:color w:val="363435"/>
          <w:sz w:val="24"/>
          <w:szCs w:val="24"/>
        </w:rPr>
        <w:t>3</w:t>
      </w:r>
      <w:r>
        <w:rPr>
          <w:color w:val="363435"/>
          <w:spacing w:val="38"/>
          <w:sz w:val="24"/>
          <w:szCs w:val="24"/>
        </w:rPr>
        <w:t xml:space="preserve"> </w:t>
      </w:r>
      <w:r>
        <w:rPr>
          <w:color w:val="363435"/>
          <w:w w:val="127"/>
          <w:sz w:val="24"/>
          <w:szCs w:val="24"/>
        </w:rPr>
        <w:t>specimens,</w:t>
      </w:r>
      <w:r>
        <w:rPr>
          <w:color w:val="363435"/>
          <w:spacing w:val="-36"/>
          <w:w w:val="127"/>
          <w:sz w:val="24"/>
          <w:szCs w:val="24"/>
        </w:rPr>
        <w:t xml:space="preserve"> </w:t>
      </w:r>
      <w:r>
        <w:rPr>
          <w:color w:val="363435"/>
          <w:w w:val="127"/>
          <w:sz w:val="24"/>
          <w:szCs w:val="24"/>
        </w:rPr>
        <w:t xml:space="preserve">each </w:t>
      </w:r>
      <w:r>
        <w:rPr>
          <w:color w:val="363435"/>
          <w:spacing w:val="-5"/>
          <w:w w:val="127"/>
          <w:sz w:val="24"/>
          <w:szCs w:val="24"/>
        </w:rPr>
        <w:t>c</w:t>
      </w:r>
      <w:r>
        <w:rPr>
          <w:color w:val="363435"/>
          <w:w w:val="127"/>
          <w:sz w:val="24"/>
          <w:szCs w:val="24"/>
        </w:rPr>
        <w:t>ollec</w:t>
      </w:r>
      <w:r>
        <w:rPr>
          <w:color w:val="363435"/>
          <w:spacing w:val="-5"/>
          <w:w w:val="127"/>
          <w:sz w:val="24"/>
          <w:szCs w:val="24"/>
        </w:rPr>
        <w:t>t</w:t>
      </w:r>
      <w:r>
        <w:rPr>
          <w:color w:val="363435"/>
          <w:w w:val="127"/>
          <w:sz w:val="24"/>
          <w:szCs w:val="24"/>
        </w:rPr>
        <w:t>ed</w:t>
      </w:r>
      <w:r>
        <w:rPr>
          <w:color w:val="363435"/>
          <w:spacing w:val="-9"/>
          <w:w w:val="127"/>
          <w:sz w:val="24"/>
          <w:szCs w:val="24"/>
        </w:rPr>
        <w:t xml:space="preserve"> </w:t>
      </w:r>
      <w:r>
        <w:rPr>
          <w:color w:val="363435"/>
          <w:w w:val="127"/>
          <w:sz w:val="24"/>
          <w:szCs w:val="24"/>
        </w:rPr>
        <w:t>on</w:t>
      </w:r>
      <w:r>
        <w:rPr>
          <w:color w:val="363435"/>
          <w:spacing w:val="-7"/>
          <w:w w:val="127"/>
          <w:sz w:val="24"/>
          <w:szCs w:val="24"/>
        </w:rPr>
        <w:t xml:space="preserve"> </w:t>
      </w:r>
      <w:r>
        <w:rPr>
          <w:color w:val="363435"/>
          <w:w w:val="127"/>
          <w:sz w:val="24"/>
          <w:szCs w:val="24"/>
        </w:rPr>
        <w:t>sepa</w:t>
      </w:r>
      <w:r>
        <w:rPr>
          <w:color w:val="363435"/>
          <w:spacing w:val="-8"/>
          <w:w w:val="127"/>
          <w:sz w:val="24"/>
          <w:szCs w:val="24"/>
        </w:rPr>
        <w:t>r</w:t>
      </w:r>
      <w:r>
        <w:rPr>
          <w:color w:val="363435"/>
          <w:spacing w:val="-1"/>
          <w:w w:val="127"/>
          <w:sz w:val="24"/>
          <w:szCs w:val="24"/>
        </w:rPr>
        <w:t>a</w:t>
      </w:r>
      <w:r>
        <w:rPr>
          <w:color w:val="363435"/>
          <w:spacing w:val="-5"/>
          <w:w w:val="127"/>
          <w:sz w:val="24"/>
          <w:szCs w:val="24"/>
        </w:rPr>
        <w:t>t</w:t>
      </w:r>
      <w:r>
        <w:rPr>
          <w:color w:val="363435"/>
          <w:w w:val="127"/>
          <w:sz w:val="24"/>
          <w:szCs w:val="24"/>
        </w:rPr>
        <w:t>e</w:t>
      </w:r>
      <w:r>
        <w:rPr>
          <w:color w:val="363435"/>
          <w:spacing w:val="30"/>
          <w:w w:val="127"/>
          <w:sz w:val="24"/>
          <w:szCs w:val="24"/>
        </w:rPr>
        <w:t xml:space="preserve"> </w:t>
      </w:r>
      <w:r>
        <w:rPr>
          <w:color w:val="363435"/>
          <w:w w:val="131"/>
          <w:sz w:val="24"/>
          <w:szCs w:val="24"/>
        </w:rPr>
        <w:t>d</w:t>
      </w:r>
      <w:r>
        <w:rPr>
          <w:color w:val="363435"/>
          <w:spacing w:val="-5"/>
          <w:w w:val="131"/>
          <w:sz w:val="24"/>
          <w:szCs w:val="24"/>
        </w:rPr>
        <w:t>a</w:t>
      </w:r>
      <w:r>
        <w:rPr>
          <w:color w:val="363435"/>
          <w:spacing w:val="-5"/>
          <w:w w:val="118"/>
          <w:sz w:val="24"/>
          <w:szCs w:val="24"/>
        </w:rPr>
        <w:t>y</w:t>
      </w:r>
      <w:r>
        <w:rPr>
          <w:color w:val="363435"/>
          <w:w w:val="116"/>
          <w:sz w:val="24"/>
          <w:szCs w:val="24"/>
        </w:rPr>
        <w:t>s.</w:t>
      </w:r>
    </w:p>
    <w:sectPr w:rsidR="00DE7622">
      <w:pgSz w:w="12240" w:h="15840"/>
      <w:pgMar w:top="116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7444C"/>
    <w:multiLevelType w:val="multilevel"/>
    <w:tmpl w:val="985ED36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17442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622"/>
    <w:rsid w:val="002B7031"/>
    <w:rsid w:val="00593A38"/>
    <w:rsid w:val="006358EE"/>
    <w:rsid w:val="007C0B45"/>
    <w:rsid w:val="008C4420"/>
    <w:rsid w:val="00AF4B46"/>
    <w:rsid w:val="00BD56AD"/>
    <w:rsid w:val="00DE7622"/>
    <w:rsid w:val="00F22914"/>
    <w:rsid w:val="00FE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  <w14:docId w14:val="150F7BA5"/>
  <w15:docId w15:val="{6131389E-26E9-4D7A-9B2F-BFA36978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christianhospita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Patti Haynes</cp:lastModifiedBy>
  <cp:revision>12</cp:revision>
  <dcterms:created xsi:type="dcterms:W3CDTF">2023-12-05T21:48:00Z</dcterms:created>
  <dcterms:modified xsi:type="dcterms:W3CDTF">2023-12-05T21:56:00Z</dcterms:modified>
</cp:coreProperties>
</file>