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E4210" w14:textId="77777777" w:rsidR="00FB361B" w:rsidRDefault="00B1442D">
      <w:pPr>
        <w:spacing w:before="90"/>
        <w:ind w:left="8491"/>
      </w:pPr>
      <w:r>
        <w:pict w14:anchorId="242E424A">
          <v:group id="_x0000_s1033" style="position:absolute;left:0;text-align:left;margin-left:497.45pt;margin-top:58.6pt;width:50pt;height:8.7pt;z-index:-251659264;mso-position-horizontal-relative:page" coordorigin="9949,1172" coordsize=",174">
            <v:shape id="_x0000_s1047" style="position:absolute;left:9959;top:1197;width:144;height:135" coordorigin="9959,1197" coordsize="144,135" path="m10013,1197r-54,l9959,1204r16,l9976,1204r,117l9973,1324r-10,l9963,1331r55,l10018,1324r-16,l10001,1323r,-61l10061,1262r,59l10057,1324r-9,l10048,1331r55,l10103,1324r-17,l10085,1323r,-116l10088,1204r10,l10098,1197r-55,l10043,1204r16,l10061,1204r,50l10001,1254r,-47l10004,1204r9,l10013,1197xe" fillcolor="#125b9d" stroked="f">
              <v:path arrowok="t"/>
            </v:shape>
            <v:shape id="_x0000_s1046" style="position:absolute;left:10106;top:1243;width:83;height:46" coordorigin="10106,1243" coordsize="83,46" path="m10189,1268r-5,-9l10170,1243r-4,24l10130,1277r-1,7l10189,1268xe" fillcolor="#125b9d" stroked="f">
              <v:path arrowok="t"/>
            </v:shape>
            <v:shape id="_x0000_s1045" style="position:absolute;left:10106;top:1243;width:83;height:46" coordorigin="10106,1243" coordsize="83,46" path="m10106,1288r,4l10112,1314r14,15l10149,1335r4,-1l10173,1330r17,-11l10187,1314r-8,6l10171,1323r-10,l10148,1321r-14,-15l10129,1284r1,-7l10129,1277r-1,-10l10132,1244r24,l10162,1259r4,8l10170,1243r-20,-6l10142,1238r-20,10l10110,1265r-4,23xe" fillcolor="#125b9d" stroked="f">
              <v:path arrowok="t"/>
            </v:shape>
            <v:shape id="_x0000_s1044" style="position:absolute;left:10200;top:1237;width:54;height:97" coordorigin="10200,1237" coordsize="54,97" path="m10245,1324r9,-7l10247,1315r-7,5l10225,1320r7,15l10245,1324xe" fillcolor="#125b9d" stroked="f">
              <v:path arrowok="t"/>
            </v:shape>
            <v:shape id="_x0000_s1043" style="position:absolute;left:10200;top:1237;width:54;height:97" coordorigin="10200,1237" coordsize="54,97" path="m10232,1240r-21,9l10201,1265r,4l10209,1272r9,l10223,1262r,-12l10227,1248r6,-2l10252,1246r,8l10252,1274r-11,4l10227,1284r-19,12l10200,1314r,12l10207,1335r25,l10225,1320r-3,-5l10222,1296r14,-8l10248,1283r4,-2l10252,1309r-5,6l10254,1317r6,17l10275,1335r6,l10289,1322r-12,-2l10274,1316r,-72l10272,1237r-23,l10232,1240xe" fillcolor="#125b9d" stroked="f">
              <v:path arrowok="t"/>
            </v:shape>
            <v:shape id="_x0000_s1042" style="position:absolute;left:10296;top:1182;width:54;height:150" coordorigin="10296,1182" coordsize="54,150" path="m10351,1331r,-6l10335,1325r-1,-5l10334,1182r-12,2l10309,1185r-13,1l10296,1193r14,l10312,1198r,124l10308,1325r-7,l10301,1331r50,xe" fillcolor="#125b9d" stroked="f">
              <v:path arrowok="t"/>
            </v:shape>
            <v:shape id="_x0000_s1041" style="position:absolute;left:10357;top:1218;width:62;height:117" coordorigin="10357,1218" coordsize="62,117" path="m10412,1247r1,-6l10391,1241r,-23l10387,1218r-25,22l10357,1243r,4l10362,1247r7,l10369,1327r5,8l10401,1335r11,-3l10420,1327r-3,-5l10413,1323r-4,2l10392,1325r-1,-9l10391,1247r21,xe" fillcolor="#125b9d" stroked="f">
              <v:path arrowok="t"/>
            </v:shape>
            <v:shape id="_x0000_s1040" style="position:absolute;left:10425;top:1182;width:112;height:150" coordorigin="10425,1182" coordsize="112,150" path="m10537,1331r,-6l10523,1325r-1,-5l10522,1247r-9,-10l10485,1237r-10,7l10463,1253r,-71l10450,1184r-12,1l10425,1186r,7l10439,1193r2,5l10441,1322r-4,3l10429,1325r,6l10477,1331r,-6l10464,1325r-1,-5l10463,1261r6,-6l10477,1251r23,l10500,1322r-4,3l10490,1325r,6l10537,1331xe" fillcolor="#125b9d" stroked="f">
              <v:path arrowok="t"/>
            </v:shape>
            <v:shape id="_x0000_s1039" style="position:absolute;left:10543;top:1192;width:124;height:143" coordorigin="10543,1192" coordsize="124,143" path="m10571,1211r-15,16l10547,1246r-4,23l10546,1291r10,19l10571,1324r20,9l10615,1335r11,l10647,1331r18,-7l10667,1310r,-4l10666,1302r-5,4l10660,1310r-18,13l10622,1327r-2,l10598,1321r-16,-14l10572,1288r-3,-23l10569,1258r6,-22l10586,1218r17,-12l10626,1201r13,l10654,1208r2,6l10657,1218r2,1l10662,1219r2,-19l10652,1195r-12,-3l10628,1192r-17,2l10590,1200r-19,11xe" fillcolor="#125b9d" stroked="f">
              <v:path arrowok="t"/>
            </v:shape>
            <v:shape id="_x0000_s1038" style="position:absolute;left:10676;top:1237;width:54;height:97" coordorigin="10676,1237" coordsize="54,97" path="m10722,1324r8,-7l10724,1315r-7,5l10702,1320r6,15l10722,1324xe" fillcolor="#125b9d" stroked="f">
              <v:path arrowok="t"/>
            </v:shape>
            <v:shape id="_x0000_s1037" style="position:absolute;left:10676;top:1237;width:54;height:97" coordorigin="10676,1237" coordsize="54,97" path="m10709,1240r-22,9l10678,1265r,4l10685,1272r10,l10700,1262r,-12l10704,1248r5,-2l10728,1246r1,8l10729,1274r-11,4l10704,1284r-19,12l10676,1314r,12l10684,1335r24,l10702,1320r-3,-5l10699,1296r13,-8l10725,1283r4,-2l10729,1309r-5,6l10730,1317r7,17l10752,1335r5,l10766,1322r-13,-2l10751,1316r,-72l10749,1237r-24,l10709,1240xe" fillcolor="#125b9d" stroked="f">
              <v:path arrowok="t"/>
            </v:shape>
            <v:shape id="_x0000_s1036" style="position:absolute;left:10773;top:1237;width:76;height:94" coordorigin="10773,1237" coordsize="76,94" path="m10844,1261r2,-1l10847,1256r2,-14l10847,1239r-8,-2l10828,1237r-6,8l10811,1257r,-20l10799,1239r-13,1l10773,1241r,6l10789,1247r,75l10785,1325r-7,l10778,1331r51,l10829,1325r-17,l10811,1320r,-56l10817,1259r6,-5l10842,1254r-3,7l10844,1261xe" fillcolor="#125b9d" stroked="f">
              <v:path arrowok="t"/>
            </v:shape>
            <v:shape id="_x0000_s1035" style="position:absolute;left:10855;top:1243;width:83;height:46" coordorigin="10855,1243" coordsize="83,46" path="m10939,1268r-5,-9l10920,1243r-5,24l10880,1277r-2,7l10939,1268xe" fillcolor="#125b9d" stroked="f">
              <v:path arrowok="t"/>
            </v:shape>
            <v:shape id="_x0000_s1034" style="position:absolute;left:10855;top:1243;width:83;height:46" coordorigin="10855,1243" coordsize="83,46" path="m10855,1288r,4l10861,1314r14,15l10898,1335r5,-1l10922,1330r17,-11l10936,1314r-8,6l10920,1323r-10,l10897,1321r-14,-15l10878,1284r2,-7l10878,1277r,-10l10882,1244r24,l10912,1259r3,8l10920,1243r-21,-6l10891,1238r-20,10l10859,1265r-4,23xe" fillcolor="#125b9d" stroked="f">
              <v:path arrowok="t"/>
            </v:shape>
            <w10:wrap anchorx="page"/>
          </v:group>
        </w:pict>
      </w:r>
      <w:r>
        <w:pict w14:anchorId="242E424B">
          <v:group id="_x0000_s1027" style="position:absolute;left:0;text-align:left;margin-left:475.7pt;margin-top:58.15pt;width:19.1pt;height:10.25pt;z-index:-251658240;mso-position-horizontal-relative:page" coordorigin="9514,1163" coordsize="382,205">
            <v:shape id="_x0000_s1032" style="position:absolute;left:9514;top:1163;width:382;height:205" coordorigin="9514,1163" coordsize="382,205" path="m9842,1292r10,l9851,1299r-3,25l9835,1331r-24,l9791,1329r-78,-24l9704,1324r-14,16l9671,1350r-8,2l9592,1368r304,l9896,1241r-1,-12l9888,1207r-12,-18l9860,1175r-20,-9l9817,1163r-303,l9558,1196r63,l9634,1196r6,4l9674,1196r56,l9768,1208r18,-9l9805,1196r7,l9831,1198r18,7l9848,1235r-9,l9839,1233r-5,-17l9806,1209r-5,l9780,1219r-10,19l9768,1259r,11l9774,1291r14,17l9813,1316r26,1l9842,1300r,-8xe" fillcolor="#125b9d" stroked="f">
              <v:path arrowok="t"/>
            </v:shape>
            <v:shape id="_x0000_s1031" style="position:absolute;left:9514;top:1163;width:382;height:205" coordorigin="9514,1163" coordsize="382,205" path="m9638,1290r,-2l9625,1264r-17,-5l9600,1259r,57l9608,1316r20,-6l9638,1290xe" fillcolor="#125b9d" stroked="f">
              <v:path arrowok="t"/>
            </v:shape>
            <v:shape id="_x0000_s1030" style="position:absolute;left:9514;top:1163;width:382;height:205" coordorigin="9514,1163" coordsize="382,205" path="m9611,1209r-11,l9600,1248r29,l9627,1225r-1,-16l9611,1209xe" fillcolor="#125b9d" stroked="f">
              <v:path arrowok="t"/>
            </v:shape>
            <v:shape id="_x0000_s1029" style="position:absolute;left:9514;top:1163;width:382;height:205" coordorigin="9514,1163" coordsize="382,205" path="m9715,1206r1,10l9716,1284r-3,21l9791,1329r-19,-9l9756,1306r-10,-20l9742,1259r1,-13l9752,1223r16,-15l9730,1196r,8l9715,1206xe" fillcolor="#125b9d" stroked="f">
              <v:path arrowok="t"/>
            </v:shape>
            <v:shape id="_x0000_s1028" style="position:absolute;left:9514;top:1163;width:382;height:205" coordorigin="9514,1163" coordsize="382,205" path="m9632,1250r17,5l9663,1274r1,10l9655,1313r-20,14l9616,1331r-58,l9558,1323r17,-1l9575,1205r-17,-1l9558,1196r-44,-33l9514,1290r1,12l9521,1323r12,18l9550,1356r20,9l9592,1368r71,-16l9660,1344r1,l9680,1329r8,-20l9690,1291r,-75l9691,1205r-17,-1l9674,1196r-34,4l9648,1205r4,9l9651,1223r-2,19l9632,1250r,xe" fillcolor="#125b9d" stroked="f">
              <v:path arrowok="t"/>
            </v:shape>
            <w10:wrap anchorx="page"/>
          </v:group>
        </w:pict>
      </w:r>
      <w:r>
        <w:pict w14:anchorId="242E424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0.25pt;height:48pt">
            <v:imagedata r:id="rId5" o:title=""/>
          </v:shape>
        </w:pict>
      </w:r>
    </w:p>
    <w:p w14:paraId="242E4211" w14:textId="77777777" w:rsidR="00FB361B" w:rsidRDefault="00FB361B">
      <w:pPr>
        <w:spacing w:line="200" w:lineRule="exact"/>
      </w:pPr>
    </w:p>
    <w:p w14:paraId="242E4212" w14:textId="77777777" w:rsidR="00FB361B" w:rsidRDefault="00FB361B">
      <w:pPr>
        <w:spacing w:line="200" w:lineRule="exact"/>
      </w:pPr>
    </w:p>
    <w:p w14:paraId="242E4213" w14:textId="77777777" w:rsidR="00FB361B" w:rsidRDefault="00FB361B">
      <w:pPr>
        <w:spacing w:before="7" w:line="200" w:lineRule="exact"/>
      </w:pPr>
    </w:p>
    <w:p w14:paraId="242E4214" w14:textId="70BA2B1C" w:rsidR="00FB361B" w:rsidRDefault="001307CF">
      <w:pPr>
        <w:spacing w:before="39"/>
        <w:ind w:left="100"/>
        <w:rPr>
          <w:sz w:val="24"/>
          <w:szCs w:val="24"/>
        </w:rPr>
      </w:pPr>
      <w:r>
        <w:rPr>
          <w:color w:val="265B9D"/>
          <w:spacing w:val="-18"/>
          <w:w w:val="108"/>
          <w:sz w:val="24"/>
          <w:szCs w:val="24"/>
        </w:rPr>
        <w:t>P</w:t>
      </w:r>
      <w:r>
        <w:rPr>
          <w:color w:val="265B9D"/>
          <w:spacing w:val="-24"/>
          <w:w w:val="108"/>
          <w:sz w:val="24"/>
          <w:szCs w:val="24"/>
        </w:rPr>
        <w:t>A</w:t>
      </w:r>
      <w:r>
        <w:rPr>
          <w:color w:val="265B9D"/>
          <w:w w:val="108"/>
          <w:sz w:val="24"/>
          <w:szCs w:val="24"/>
        </w:rPr>
        <w:t>TIENT</w:t>
      </w:r>
      <w:r>
        <w:rPr>
          <w:color w:val="265B9D"/>
          <w:spacing w:val="14"/>
          <w:w w:val="108"/>
          <w:sz w:val="24"/>
          <w:szCs w:val="24"/>
        </w:rPr>
        <w:t xml:space="preserve"> </w:t>
      </w:r>
      <w:r>
        <w:rPr>
          <w:color w:val="265B9D"/>
          <w:spacing w:val="-5"/>
          <w:w w:val="108"/>
          <w:sz w:val="24"/>
          <w:szCs w:val="24"/>
        </w:rPr>
        <w:t>C</w:t>
      </w:r>
      <w:r>
        <w:rPr>
          <w:color w:val="265B9D"/>
          <w:w w:val="108"/>
          <w:sz w:val="24"/>
          <w:szCs w:val="24"/>
        </w:rPr>
        <w:t>OLLECTION</w:t>
      </w:r>
      <w:r>
        <w:rPr>
          <w:color w:val="265B9D"/>
          <w:spacing w:val="11"/>
          <w:w w:val="108"/>
          <w:sz w:val="24"/>
          <w:szCs w:val="24"/>
        </w:rPr>
        <w:t xml:space="preserve"> </w:t>
      </w:r>
      <w:r>
        <w:rPr>
          <w:color w:val="265B9D"/>
          <w:w w:val="108"/>
          <w:sz w:val="24"/>
          <w:szCs w:val="24"/>
        </w:rPr>
        <w:t>IN</w:t>
      </w:r>
      <w:r>
        <w:rPr>
          <w:color w:val="265B9D"/>
          <w:spacing w:val="-4"/>
          <w:w w:val="108"/>
          <w:sz w:val="24"/>
          <w:szCs w:val="24"/>
        </w:rPr>
        <w:t>S</w:t>
      </w:r>
      <w:r>
        <w:rPr>
          <w:color w:val="265B9D"/>
          <w:w w:val="108"/>
          <w:sz w:val="24"/>
          <w:szCs w:val="24"/>
        </w:rPr>
        <w:t>TRUCTIONS</w:t>
      </w:r>
      <w:r>
        <w:rPr>
          <w:color w:val="265B9D"/>
          <w:spacing w:val="8"/>
          <w:w w:val="108"/>
          <w:sz w:val="24"/>
          <w:szCs w:val="24"/>
        </w:rPr>
        <w:t xml:space="preserve"> </w:t>
      </w:r>
      <w:r w:rsidR="00BB1F3A">
        <w:rPr>
          <w:color w:val="265B9D"/>
          <w:spacing w:val="-1"/>
          <w:sz w:val="24"/>
          <w:szCs w:val="24"/>
        </w:rPr>
        <w:t>F</w:t>
      </w:r>
      <w:r w:rsidR="00BB1F3A">
        <w:rPr>
          <w:color w:val="265B9D"/>
          <w:sz w:val="24"/>
          <w:szCs w:val="24"/>
        </w:rPr>
        <w:t xml:space="preserve">OR </w:t>
      </w:r>
      <w:r w:rsidR="00480296">
        <w:rPr>
          <w:color w:val="265B9D"/>
          <w:spacing w:val="18"/>
          <w:sz w:val="24"/>
          <w:szCs w:val="24"/>
        </w:rPr>
        <w:t>SPUTUM</w:t>
      </w:r>
      <w:r w:rsidR="00480296">
        <w:rPr>
          <w:color w:val="265B9D"/>
          <w:sz w:val="24"/>
          <w:szCs w:val="24"/>
        </w:rPr>
        <w:t xml:space="preserve"> </w:t>
      </w:r>
      <w:r w:rsidR="00480296">
        <w:rPr>
          <w:color w:val="265B9D"/>
          <w:spacing w:val="10"/>
          <w:sz w:val="24"/>
          <w:szCs w:val="24"/>
        </w:rPr>
        <w:t>TESTING</w:t>
      </w:r>
    </w:p>
    <w:p w14:paraId="242E4215" w14:textId="77777777" w:rsidR="00FB361B" w:rsidRDefault="00FB361B">
      <w:pPr>
        <w:spacing w:before="4" w:line="120" w:lineRule="exact"/>
        <w:rPr>
          <w:sz w:val="12"/>
          <w:szCs w:val="12"/>
        </w:rPr>
      </w:pPr>
    </w:p>
    <w:p w14:paraId="242E4216" w14:textId="77777777" w:rsidR="00FB361B" w:rsidRDefault="00FB361B">
      <w:pPr>
        <w:spacing w:line="200" w:lineRule="exact"/>
      </w:pPr>
    </w:p>
    <w:p w14:paraId="242E4217" w14:textId="77777777" w:rsidR="00FB361B" w:rsidRDefault="001307CF">
      <w:pPr>
        <w:ind w:left="100"/>
        <w:rPr>
          <w:sz w:val="24"/>
          <w:szCs w:val="24"/>
        </w:rPr>
      </w:pPr>
      <w:r>
        <w:rPr>
          <w:color w:val="265B9D"/>
          <w:spacing w:val="-7"/>
          <w:w w:val="110"/>
          <w:sz w:val="24"/>
          <w:szCs w:val="24"/>
        </w:rPr>
        <w:t>C</w:t>
      </w:r>
      <w:r>
        <w:rPr>
          <w:color w:val="265B9D"/>
          <w:spacing w:val="-5"/>
          <w:w w:val="125"/>
          <w:sz w:val="24"/>
          <w:szCs w:val="24"/>
        </w:rPr>
        <w:t>ontaine</w:t>
      </w:r>
      <w:r>
        <w:rPr>
          <w:color w:val="265B9D"/>
          <w:spacing w:val="-23"/>
          <w:w w:val="125"/>
          <w:sz w:val="24"/>
          <w:szCs w:val="24"/>
        </w:rPr>
        <w:t>r</w:t>
      </w:r>
      <w:r>
        <w:rPr>
          <w:color w:val="265B9D"/>
          <w:spacing w:val="-5"/>
          <w:w w:val="183"/>
          <w:sz w:val="24"/>
          <w:szCs w:val="24"/>
        </w:rPr>
        <w:t>/</w:t>
      </w:r>
      <w:r>
        <w:rPr>
          <w:color w:val="265B9D"/>
          <w:spacing w:val="-26"/>
          <w:w w:val="106"/>
          <w:sz w:val="24"/>
          <w:szCs w:val="24"/>
        </w:rPr>
        <w:t>T</w:t>
      </w:r>
      <w:r>
        <w:rPr>
          <w:color w:val="265B9D"/>
          <w:spacing w:val="-5"/>
          <w:w w:val="123"/>
          <w:sz w:val="24"/>
          <w:szCs w:val="24"/>
        </w:rPr>
        <w:t>ube</w:t>
      </w:r>
      <w:r>
        <w:rPr>
          <w:color w:val="265B9D"/>
          <w:w w:val="123"/>
          <w:sz w:val="24"/>
          <w:szCs w:val="24"/>
        </w:rPr>
        <w:t>:</w:t>
      </w:r>
      <w:r>
        <w:rPr>
          <w:color w:val="265B9D"/>
          <w:spacing w:val="7"/>
          <w:sz w:val="24"/>
          <w:szCs w:val="24"/>
        </w:rPr>
        <w:t xml:space="preserve"> </w:t>
      </w:r>
      <w:r>
        <w:rPr>
          <w:color w:val="363435"/>
          <w:w w:val="124"/>
          <w:sz w:val="24"/>
          <w:szCs w:val="24"/>
        </w:rPr>
        <w:t>Sc</w:t>
      </w:r>
      <w:r>
        <w:rPr>
          <w:color w:val="363435"/>
          <w:spacing w:val="-6"/>
          <w:w w:val="124"/>
          <w:sz w:val="24"/>
          <w:szCs w:val="24"/>
        </w:rPr>
        <w:t>r</w:t>
      </w:r>
      <w:r>
        <w:rPr>
          <w:color w:val="363435"/>
          <w:spacing w:val="-7"/>
          <w:w w:val="124"/>
          <w:sz w:val="24"/>
          <w:szCs w:val="24"/>
        </w:rPr>
        <w:t>e</w:t>
      </w:r>
      <w:r>
        <w:rPr>
          <w:color w:val="363435"/>
          <w:spacing w:val="-2"/>
          <w:w w:val="124"/>
          <w:sz w:val="24"/>
          <w:szCs w:val="24"/>
        </w:rPr>
        <w:t>w</w:t>
      </w:r>
      <w:r>
        <w:rPr>
          <w:color w:val="363435"/>
          <w:w w:val="124"/>
          <w:sz w:val="24"/>
          <w:szCs w:val="24"/>
        </w:rPr>
        <w:t>-capped,</w:t>
      </w:r>
      <w:r>
        <w:rPr>
          <w:color w:val="363435"/>
          <w:spacing w:val="25"/>
          <w:w w:val="124"/>
          <w:sz w:val="24"/>
          <w:szCs w:val="24"/>
        </w:rPr>
        <w:t xml:space="preserve"> </w:t>
      </w:r>
      <w:r>
        <w:rPr>
          <w:color w:val="363435"/>
          <w:spacing w:val="-2"/>
          <w:w w:val="124"/>
          <w:sz w:val="24"/>
          <w:szCs w:val="24"/>
        </w:rPr>
        <w:t>s</w:t>
      </w:r>
      <w:r>
        <w:rPr>
          <w:color w:val="363435"/>
          <w:spacing w:val="-5"/>
          <w:w w:val="124"/>
          <w:sz w:val="24"/>
          <w:szCs w:val="24"/>
        </w:rPr>
        <w:t>t</w:t>
      </w:r>
      <w:r>
        <w:rPr>
          <w:color w:val="363435"/>
          <w:w w:val="124"/>
          <w:sz w:val="24"/>
          <w:szCs w:val="24"/>
        </w:rPr>
        <w:t>erile</w:t>
      </w:r>
      <w:r>
        <w:rPr>
          <w:color w:val="363435"/>
          <w:spacing w:val="-5"/>
          <w:w w:val="124"/>
          <w:sz w:val="24"/>
          <w:szCs w:val="24"/>
        </w:rPr>
        <w:t xml:space="preserve"> </w:t>
      </w:r>
      <w:r>
        <w:rPr>
          <w:color w:val="363435"/>
          <w:spacing w:val="-4"/>
          <w:w w:val="128"/>
          <w:sz w:val="24"/>
          <w:szCs w:val="24"/>
        </w:rPr>
        <w:t>c</w:t>
      </w:r>
      <w:r>
        <w:rPr>
          <w:color w:val="363435"/>
          <w:w w:val="125"/>
          <w:sz w:val="24"/>
          <w:szCs w:val="24"/>
        </w:rPr>
        <w:t>ontainer</w:t>
      </w:r>
    </w:p>
    <w:p w14:paraId="242E4218" w14:textId="77777777" w:rsidR="00FB361B" w:rsidRDefault="00FB361B">
      <w:pPr>
        <w:spacing w:before="4" w:line="120" w:lineRule="exact"/>
        <w:rPr>
          <w:sz w:val="12"/>
          <w:szCs w:val="12"/>
        </w:rPr>
      </w:pPr>
    </w:p>
    <w:p w14:paraId="242E4219" w14:textId="77777777" w:rsidR="00FB361B" w:rsidRDefault="00FB361B">
      <w:pPr>
        <w:spacing w:line="200" w:lineRule="exact"/>
      </w:pPr>
    </w:p>
    <w:p w14:paraId="242E421A" w14:textId="77777777" w:rsidR="00FB361B" w:rsidRDefault="001307CF">
      <w:pPr>
        <w:spacing w:line="260" w:lineRule="exact"/>
        <w:ind w:left="100"/>
        <w:rPr>
          <w:sz w:val="24"/>
          <w:szCs w:val="24"/>
        </w:rPr>
      </w:pPr>
      <w:r>
        <w:rPr>
          <w:color w:val="265B9D"/>
          <w:spacing w:val="-6"/>
          <w:w w:val="124"/>
          <w:position w:val="-2"/>
          <w:sz w:val="24"/>
          <w:szCs w:val="24"/>
        </w:rPr>
        <w:t>Specime</w:t>
      </w:r>
      <w:r>
        <w:rPr>
          <w:color w:val="265B9D"/>
          <w:w w:val="124"/>
          <w:position w:val="-2"/>
          <w:sz w:val="24"/>
          <w:szCs w:val="24"/>
        </w:rPr>
        <w:t>n</w:t>
      </w:r>
      <w:r>
        <w:rPr>
          <w:color w:val="265B9D"/>
          <w:spacing w:val="-4"/>
          <w:w w:val="124"/>
          <w:position w:val="-2"/>
          <w:sz w:val="24"/>
          <w:szCs w:val="24"/>
        </w:rPr>
        <w:t xml:space="preserve"> </w:t>
      </w:r>
      <w:r>
        <w:rPr>
          <w:color w:val="265B9D"/>
          <w:spacing w:val="-6"/>
          <w:w w:val="114"/>
          <w:position w:val="-2"/>
          <w:sz w:val="24"/>
          <w:szCs w:val="24"/>
        </w:rPr>
        <w:t>Minimu</w:t>
      </w:r>
      <w:r>
        <w:rPr>
          <w:color w:val="265B9D"/>
          <w:w w:val="114"/>
          <w:position w:val="-2"/>
          <w:sz w:val="24"/>
          <w:szCs w:val="24"/>
        </w:rPr>
        <w:t>m</w:t>
      </w:r>
      <w:r>
        <w:rPr>
          <w:color w:val="265B9D"/>
          <w:spacing w:val="-12"/>
          <w:w w:val="114"/>
          <w:position w:val="-2"/>
          <w:sz w:val="24"/>
          <w:szCs w:val="24"/>
        </w:rPr>
        <w:t xml:space="preserve"> </w:t>
      </w:r>
      <w:r>
        <w:rPr>
          <w:color w:val="265B9D"/>
          <w:spacing w:val="-25"/>
          <w:w w:val="114"/>
          <w:position w:val="-2"/>
          <w:sz w:val="24"/>
          <w:szCs w:val="24"/>
        </w:rPr>
        <w:t>V</w:t>
      </w:r>
      <w:r>
        <w:rPr>
          <w:color w:val="265B9D"/>
          <w:spacing w:val="-6"/>
          <w:w w:val="114"/>
          <w:position w:val="-2"/>
          <w:sz w:val="24"/>
          <w:szCs w:val="24"/>
        </w:rPr>
        <w:t>olume</w:t>
      </w:r>
      <w:r>
        <w:rPr>
          <w:color w:val="265B9D"/>
          <w:w w:val="114"/>
          <w:position w:val="-2"/>
          <w:sz w:val="24"/>
          <w:szCs w:val="24"/>
        </w:rPr>
        <w:t>:</w:t>
      </w:r>
      <w:r>
        <w:rPr>
          <w:color w:val="265B9D"/>
          <w:spacing w:val="19"/>
          <w:w w:val="114"/>
          <w:position w:val="-2"/>
          <w:sz w:val="24"/>
          <w:szCs w:val="24"/>
        </w:rPr>
        <w:t xml:space="preserve"> </w:t>
      </w:r>
      <w:r>
        <w:rPr>
          <w:color w:val="363435"/>
          <w:position w:val="-2"/>
          <w:sz w:val="24"/>
          <w:szCs w:val="24"/>
        </w:rPr>
        <w:t>5</w:t>
      </w:r>
      <w:r>
        <w:rPr>
          <w:color w:val="363435"/>
          <w:spacing w:val="38"/>
          <w:position w:val="-2"/>
          <w:sz w:val="24"/>
          <w:szCs w:val="24"/>
        </w:rPr>
        <w:t xml:space="preserve"> </w:t>
      </w:r>
      <w:r>
        <w:rPr>
          <w:color w:val="363435"/>
          <w:position w:val="-2"/>
          <w:sz w:val="24"/>
          <w:szCs w:val="24"/>
        </w:rPr>
        <w:t>mL</w:t>
      </w:r>
      <w:r>
        <w:rPr>
          <w:color w:val="363435"/>
          <w:spacing w:val="55"/>
          <w:position w:val="-2"/>
          <w:sz w:val="24"/>
          <w:szCs w:val="24"/>
        </w:rPr>
        <w:t xml:space="preserve"> </w:t>
      </w:r>
      <w:r>
        <w:rPr>
          <w:color w:val="363435"/>
          <w:w w:val="123"/>
          <w:position w:val="-2"/>
          <w:sz w:val="24"/>
          <w:szCs w:val="24"/>
        </w:rPr>
        <w:t>(</w:t>
      </w:r>
      <w:r>
        <w:rPr>
          <w:color w:val="363435"/>
          <w:spacing w:val="-2"/>
          <w:w w:val="123"/>
          <w:position w:val="-2"/>
          <w:sz w:val="24"/>
          <w:szCs w:val="24"/>
        </w:rPr>
        <w:t>f</w:t>
      </w:r>
      <w:r>
        <w:rPr>
          <w:color w:val="363435"/>
          <w:w w:val="123"/>
          <w:position w:val="-2"/>
          <w:sz w:val="24"/>
          <w:szCs w:val="24"/>
        </w:rPr>
        <w:t xml:space="preserve">or </w:t>
      </w:r>
      <w:r>
        <w:rPr>
          <w:color w:val="363435"/>
          <w:spacing w:val="-4"/>
          <w:w w:val="128"/>
          <w:position w:val="-2"/>
          <w:sz w:val="24"/>
          <w:szCs w:val="24"/>
        </w:rPr>
        <w:t>c</w:t>
      </w:r>
      <w:r>
        <w:rPr>
          <w:color w:val="363435"/>
          <w:w w:val="127"/>
          <w:position w:val="-2"/>
          <w:sz w:val="24"/>
          <w:szCs w:val="24"/>
        </w:rPr>
        <w:t>on</w:t>
      </w:r>
      <w:r>
        <w:rPr>
          <w:color w:val="363435"/>
          <w:spacing w:val="-4"/>
          <w:w w:val="127"/>
          <w:position w:val="-2"/>
          <w:sz w:val="24"/>
          <w:szCs w:val="24"/>
        </w:rPr>
        <w:t>c</w:t>
      </w:r>
      <w:r>
        <w:rPr>
          <w:color w:val="363435"/>
          <w:w w:val="129"/>
          <w:position w:val="-2"/>
          <w:sz w:val="24"/>
          <w:szCs w:val="24"/>
        </w:rPr>
        <w:t>ent</w:t>
      </w:r>
      <w:r>
        <w:rPr>
          <w:color w:val="363435"/>
          <w:spacing w:val="-6"/>
          <w:w w:val="129"/>
          <w:position w:val="-2"/>
          <w:sz w:val="24"/>
          <w:szCs w:val="24"/>
        </w:rPr>
        <w:t>r</w:t>
      </w:r>
      <w:r>
        <w:rPr>
          <w:color w:val="363435"/>
          <w:spacing w:val="-1"/>
          <w:w w:val="130"/>
          <w:position w:val="-2"/>
          <w:sz w:val="24"/>
          <w:szCs w:val="24"/>
        </w:rPr>
        <w:t>a</w:t>
      </w:r>
      <w:r>
        <w:rPr>
          <w:color w:val="363435"/>
          <w:w w:val="125"/>
          <w:position w:val="-2"/>
          <w:sz w:val="24"/>
          <w:szCs w:val="24"/>
        </w:rPr>
        <w:t>tion)</w:t>
      </w:r>
    </w:p>
    <w:p w14:paraId="242E421B" w14:textId="77777777" w:rsidR="00FB361B" w:rsidRDefault="00FB361B">
      <w:pPr>
        <w:spacing w:line="300" w:lineRule="exact"/>
        <w:rPr>
          <w:sz w:val="30"/>
          <w:szCs w:val="30"/>
        </w:rPr>
      </w:pPr>
    </w:p>
    <w:p w14:paraId="242E421C" w14:textId="73197A7D" w:rsidR="00FB361B" w:rsidRDefault="001307CF">
      <w:pPr>
        <w:spacing w:before="39"/>
        <w:ind w:left="100"/>
        <w:rPr>
          <w:color w:val="363435"/>
          <w:w w:val="113"/>
          <w:sz w:val="24"/>
          <w:szCs w:val="24"/>
        </w:rPr>
      </w:pPr>
      <w:r>
        <w:rPr>
          <w:color w:val="265B9D"/>
          <w:spacing w:val="-9"/>
          <w:w w:val="123"/>
          <w:sz w:val="24"/>
          <w:szCs w:val="24"/>
        </w:rPr>
        <w:t>C</w:t>
      </w:r>
      <w:r>
        <w:rPr>
          <w:color w:val="265B9D"/>
          <w:spacing w:val="-6"/>
          <w:w w:val="123"/>
          <w:sz w:val="24"/>
          <w:szCs w:val="24"/>
        </w:rPr>
        <w:t>ollectio</w:t>
      </w:r>
      <w:r>
        <w:rPr>
          <w:color w:val="265B9D"/>
          <w:w w:val="123"/>
          <w:sz w:val="24"/>
          <w:szCs w:val="24"/>
        </w:rPr>
        <w:t>n</w:t>
      </w:r>
      <w:r>
        <w:rPr>
          <w:color w:val="265B9D"/>
          <w:spacing w:val="-30"/>
          <w:w w:val="123"/>
          <w:sz w:val="24"/>
          <w:szCs w:val="24"/>
        </w:rPr>
        <w:t xml:space="preserve"> </w:t>
      </w:r>
      <w:r>
        <w:rPr>
          <w:color w:val="265B9D"/>
          <w:spacing w:val="-6"/>
          <w:w w:val="123"/>
          <w:sz w:val="24"/>
          <w:szCs w:val="24"/>
        </w:rPr>
        <w:t>In</w:t>
      </w:r>
      <w:r>
        <w:rPr>
          <w:color w:val="265B9D"/>
          <w:spacing w:val="-9"/>
          <w:w w:val="123"/>
          <w:sz w:val="24"/>
          <w:szCs w:val="24"/>
        </w:rPr>
        <w:t>s</w:t>
      </w:r>
      <w:r>
        <w:rPr>
          <w:color w:val="265B9D"/>
          <w:spacing w:val="-6"/>
          <w:w w:val="123"/>
          <w:sz w:val="24"/>
          <w:szCs w:val="24"/>
        </w:rPr>
        <w:t>tructions</w:t>
      </w:r>
      <w:r>
        <w:rPr>
          <w:color w:val="265B9D"/>
          <w:w w:val="123"/>
          <w:sz w:val="24"/>
          <w:szCs w:val="24"/>
        </w:rPr>
        <w:t>:</w:t>
      </w:r>
      <w:r>
        <w:rPr>
          <w:color w:val="265B9D"/>
          <w:spacing w:val="-24"/>
          <w:w w:val="123"/>
          <w:sz w:val="24"/>
          <w:szCs w:val="24"/>
        </w:rPr>
        <w:t xml:space="preserve"> </w:t>
      </w:r>
      <w:r>
        <w:rPr>
          <w:color w:val="363435"/>
          <w:w w:val="123"/>
          <w:sz w:val="24"/>
          <w:szCs w:val="24"/>
        </w:rPr>
        <w:t>Submit</w:t>
      </w:r>
      <w:r>
        <w:rPr>
          <w:color w:val="363435"/>
          <w:spacing w:val="-9"/>
          <w:w w:val="123"/>
          <w:sz w:val="24"/>
          <w:szCs w:val="24"/>
        </w:rPr>
        <w:t xml:space="preserve"> </w:t>
      </w:r>
      <w:r w:rsidR="00BB1F3A">
        <w:rPr>
          <w:color w:val="363435"/>
          <w:spacing w:val="-9"/>
          <w:w w:val="123"/>
          <w:sz w:val="24"/>
          <w:szCs w:val="24"/>
        </w:rPr>
        <w:t xml:space="preserve">one </w:t>
      </w:r>
      <w:r>
        <w:rPr>
          <w:color w:val="363435"/>
          <w:w w:val="123"/>
          <w:sz w:val="24"/>
          <w:szCs w:val="24"/>
        </w:rPr>
        <w:t>specimen</w:t>
      </w:r>
      <w:r w:rsidR="00BB1F3A">
        <w:rPr>
          <w:color w:val="363435"/>
          <w:w w:val="123"/>
          <w:sz w:val="24"/>
          <w:szCs w:val="24"/>
        </w:rPr>
        <w:t xml:space="preserve"> (routine culture)</w:t>
      </w:r>
      <w:r>
        <w:rPr>
          <w:color w:val="363435"/>
          <w:spacing w:val="28"/>
          <w:w w:val="123"/>
          <w:sz w:val="24"/>
          <w:szCs w:val="24"/>
        </w:rPr>
        <w:t xml:space="preserve"> </w:t>
      </w:r>
      <w:r>
        <w:rPr>
          <w:color w:val="363435"/>
          <w:w w:val="123"/>
          <w:sz w:val="24"/>
          <w:szCs w:val="24"/>
        </w:rPr>
        <w:t>o</w:t>
      </w:r>
      <w:r w:rsidR="00BB1F3A">
        <w:rPr>
          <w:color w:val="363435"/>
          <w:w w:val="123"/>
          <w:sz w:val="24"/>
          <w:szCs w:val="24"/>
        </w:rPr>
        <w:t>r</w:t>
      </w:r>
      <w:r>
        <w:rPr>
          <w:color w:val="363435"/>
          <w:spacing w:val="5"/>
          <w:w w:val="123"/>
          <w:sz w:val="24"/>
          <w:szCs w:val="24"/>
        </w:rPr>
        <w:t xml:space="preserve"> </w:t>
      </w:r>
      <w:r>
        <w:rPr>
          <w:color w:val="363435"/>
          <w:sz w:val="24"/>
          <w:szCs w:val="24"/>
        </w:rPr>
        <w:t>3</w:t>
      </w:r>
      <w:r>
        <w:rPr>
          <w:color w:val="363435"/>
          <w:spacing w:val="38"/>
          <w:sz w:val="24"/>
          <w:szCs w:val="24"/>
        </w:rPr>
        <w:t xml:space="preserve"> </w:t>
      </w:r>
      <w:r w:rsidR="00BB1F3A">
        <w:rPr>
          <w:color w:val="363435"/>
          <w:spacing w:val="38"/>
          <w:sz w:val="24"/>
          <w:szCs w:val="24"/>
        </w:rPr>
        <w:t xml:space="preserve">specimens on </w:t>
      </w:r>
      <w:r>
        <w:rPr>
          <w:color w:val="363435"/>
          <w:spacing w:val="-5"/>
          <w:w w:val="128"/>
          <w:sz w:val="24"/>
          <w:szCs w:val="24"/>
        </w:rPr>
        <w:t>c</w:t>
      </w:r>
      <w:r>
        <w:rPr>
          <w:color w:val="363435"/>
          <w:w w:val="128"/>
          <w:sz w:val="24"/>
          <w:szCs w:val="24"/>
        </w:rPr>
        <w:t>onsecuti</w:t>
      </w:r>
      <w:r>
        <w:rPr>
          <w:color w:val="363435"/>
          <w:spacing w:val="-9"/>
          <w:w w:val="128"/>
          <w:sz w:val="24"/>
          <w:szCs w:val="24"/>
        </w:rPr>
        <w:t>v</w:t>
      </w:r>
      <w:r>
        <w:rPr>
          <w:color w:val="363435"/>
          <w:w w:val="128"/>
          <w:sz w:val="24"/>
          <w:szCs w:val="24"/>
        </w:rPr>
        <w:t>e</w:t>
      </w:r>
      <w:r>
        <w:rPr>
          <w:color w:val="363435"/>
          <w:spacing w:val="-24"/>
          <w:w w:val="128"/>
          <w:sz w:val="24"/>
          <w:szCs w:val="24"/>
        </w:rPr>
        <w:t xml:space="preserve"> </w:t>
      </w:r>
      <w:r>
        <w:rPr>
          <w:color w:val="363435"/>
          <w:w w:val="128"/>
          <w:sz w:val="24"/>
          <w:szCs w:val="24"/>
        </w:rPr>
        <w:t>d</w:t>
      </w:r>
      <w:r>
        <w:rPr>
          <w:color w:val="363435"/>
          <w:spacing w:val="-6"/>
          <w:w w:val="128"/>
          <w:sz w:val="24"/>
          <w:szCs w:val="24"/>
        </w:rPr>
        <w:t>ay</w:t>
      </w:r>
      <w:r>
        <w:rPr>
          <w:color w:val="363435"/>
          <w:w w:val="128"/>
          <w:sz w:val="24"/>
          <w:szCs w:val="24"/>
        </w:rPr>
        <w:t>s</w:t>
      </w:r>
      <w:r w:rsidR="00BB1F3A">
        <w:rPr>
          <w:color w:val="363435"/>
          <w:w w:val="128"/>
          <w:sz w:val="24"/>
          <w:szCs w:val="24"/>
        </w:rPr>
        <w:t xml:space="preserve"> (for AFB or TB </w:t>
      </w:r>
      <w:r w:rsidR="00480296">
        <w:rPr>
          <w:color w:val="363435"/>
          <w:w w:val="128"/>
          <w:sz w:val="24"/>
          <w:szCs w:val="24"/>
        </w:rPr>
        <w:t>culture)</w:t>
      </w:r>
      <w:r w:rsidR="00480296">
        <w:rPr>
          <w:color w:val="363435"/>
          <w:spacing w:val="-7"/>
          <w:w w:val="128"/>
          <w:sz w:val="24"/>
          <w:szCs w:val="24"/>
        </w:rPr>
        <w:t xml:space="preserve"> </w:t>
      </w:r>
      <w:r w:rsidR="00480296">
        <w:rPr>
          <w:color w:val="363435"/>
          <w:spacing w:val="-5"/>
          <w:w w:val="128"/>
          <w:sz w:val="24"/>
          <w:szCs w:val="24"/>
        </w:rPr>
        <w:t>as</w:t>
      </w:r>
      <w:r>
        <w:rPr>
          <w:color w:val="363435"/>
          <w:spacing w:val="-3"/>
          <w:w w:val="128"/>
          <w:sz w:val="24"/>
          <w:szCs w:val="24"/>
        </w:rPr>
        <w:t xml:space="preserve"> </w:t>
      </w:r>
      <w:r>
        <w:rPr>
          <w:color w:val="363435"/>
          <w:spacing w:val="-2"/>
          <w:w w:val="110"/>
          <w:sz w:val="24"/>
          <w:szCs w:val="24"/>
        </w:rPr>
        <w:t>f</w:t>
      </w:r>
      <w:r>
        <w:rPr>
          <w:color w:val="363435"/>
          <w:w w:val="116"/>
          <w:sz w:val="24"/>
          <w:szCs w:val="24"/>
        </w:rPr>
        <w:t>oll</w:t>
      </w:r>
      <w:r>
        <w:rPr>
          <w:color w:val="363435"/>
          <w:spacing w:val="-6"/>
          <w:w w:val="116"/>
          <w:sz w:val="24"/>
          <w:szCs w:val="24"/>
        </w:rPr>
        <w:t>o</w:t>
      </w:r>
      <w:r>
        <w:rPr>
          <w:color w:val="363435"/>
          <w:spacing w:val="-4"/>
          <w:w w:val="119"/>
          <w:sz w:val="24"/>
          <w:szCs w:val="24"/>
        </w:rPr>
        <w:t>w</w:t>
      </w:r>
      <w:r>
        <w:rPr>
          <w:color w:val="363435"/>
          <w:w w:val="113"/>
          <w:sz w:val="24"/>
          <w:szCs w:val="24"/>
        </w:rPr>
        <w:t>s:</w:t>
      </w:r>
    </w:p>
    <w:p w14:paraId="03174D1E" w14:textId="77777777" w:rsidR="001307CF" w:rsidRDefault="001307CF">
      <w:pPr>
        <w:spacing w:before="39"/>
        <w:ind w:left="100"/>
        <w:rPr>
          <w:sz w:val="24"/>
          <w:szCs w:val="24"/>
        </w:rPr>
      </w:pPr>
    </w:p>
    <w:p w14:paraId="242E421D" w14:textId="77777777" w:rsidR="00FB361B" w:rsidRDefault="001307CF">
      <w:pPr>
        <w:spacing w:before="4"/>
        <w:ind w:left="820"/>
        <w:rPr>
          <w:sz w:val="24"/>
          <w:szCs w:val="24"/>
        </w:rPr>
      </w:pPr>
      <w:r>
        <w:rPr>
          <w:color w:val="363435"/>
          <w:w w:val="80"/>
          <w:sz w:val="24"/>
          <w:szCs w:val="24"/>
        </w:rPr>
        <w:t>1.</w:t>
      </w:r>
      <w:r>
        <w:rPr>
          <w:color w:val="363435"/>
          <w:spacing w:val="24"/>
          <w:w w:val="80"/>
          <w:sz w:val="24"/>
          <w:szCs w:val="24"/>
        </w:rPr>
        <w:t xml:space="preserve"> </w:t>
      </w:r>
      <w:r>
        <w:rPr>
          <w:color w:val="363435"/>
          <w:sz w:val="24"/>
          <w:szCs w:val="24"/>
        </w:rPr>
        <w:t>Do</w:t>
      </w:r>
      <w:r>
        <w:rPr>
          <w:color w:val="363435"/>
          <w:spacing w:val="59"/>
          <w:sz w:val="24"/>
          <w:szCs w:val="24"/>
        </w:rPr>
        <w:t xml:space="preserve"> </w:t>
      </w:r>
      <w:r>
        <w:rPr>
          <w:color w:val="363435"/>
          <w:w w:val="129"/>
          <w:sz w:val="24"/>
          <w:szCs w:val="24"/>
        </w:rPr>
        <w:t>not</w:t>
      </w:r>
      <w:r>
        <w:rPr>
          <w:color w:val="363435"/>
          <w:spacing w:val="-2"/>
          <w:w w:val="129"/>
          <w:sz w:val="24"/>
          <w:szCs w:val="24"/>
        </w:rPr>
        <w:t xml:space="preserve"> </w:t>
      </w:r>
      <w:r>
        <w:rPr>
          <w:color w:val="363435"/>
          <w:w w:val="129"/>
          <w:sz w:val="24"/>
          <w:szCs w:val="24"/>
        </w:rPr>
        <w:t>e</w:t>
      </w:r>
      <w:r>
        <w:rPr>
          <w:color w:val="363435"/>
          <w:spacing w:val="-1"/>
          <w:w w:val="129"/>
          <w:sz w:val="24"/>
          <w:szCs w:val="24"/>
        </w:rPr>
        <w:t>a</w:t>
      </w:r>
      <w:r>
        <w:rPr>
          <w:color w:val="363435"/>
          <w:w w:val="129"/>
          <w:sz w:val="24"/>
          <w:szCs w:val="24"/>
        </w:rPr>
        <w:t>t</w:t>
      </w:r>
      <w:r>
        <w:rPr>
          <w:color w:val="363435"/>
          <w:spacing w:val="12"/>
          <w:w w:val="129"/>
          <w:sz w:val="24"/>
          <w:szCs w:val="24"/>
        </w:rPr>
        <w:t xml:space="preserve"> </w:t>
      </w:r>
      <w:r>
        <w:rPr>
          <w:color w:val="363435"/>
          <w:w w:val="129"/>
          <w:sz w:val="24"/>
          <w:szCs w:val="24"/>
        </w:rPr>
        <w:t>prior</w:t>
      </w:r>
      <w:r>
        <w:rPr>
          <w:color w:val="363435"/>
          <w:spacing w:val="-38"/>
          <w:w w:val="129"/>
          <w:sz w:val="24"/>
          <w:szCs w:val="24"/>
        </w:rPr>
        <w:t xml:space="preserve"> </w:t>
      </w:r>
      <w:r>
        <w:rPr>
          <w:color w:val="363435"/>
          <w:spacing w:val="-5"/>
          <w:w w:val="129"/>
          <w:sz w:val="24"/>
          <w:szCs w:val="24"/>
        </w:rPr>
        <w:t>t</w:t>
      </w:r>
      <w:r>
        <w:rPr>
          <w:color w:val="363435"/>
          <w:w w:val="129"/>
          <w:sz w:val="24"/>
          <w:szCs w:val="24"/>
        </w:rPr>
        <w:t>o</w:t>
      </w:r>
      <w:r>
        <w:rPr>
          <w:color w:val="363435"/>
          <w:spacing w:val="6"/>
          <w:w w:val="129"/>
          <w:sz w:val="24"/>
          <w:szCs w:val="24"/>
        </w:rPr>
        <w:t xml:space="preserve"> </w:t>
      </w:r>
      <w:r>
        <w:rPr>
          <w:color w:val="363435"/>
          <w:spacing w:val="-4"/>
          <w:w w:val="128"/>
          <w:sz w:val="24"/>
          <w:szCs w:val="24"/>
        </w:rPr>
        <w:t>c</w:t>
      </w:r>
      <w:r>
        <w:rPr>
          <w:color w:val="363435"/>
          <w:w w:val="120"/>
          <w:sz w:val="24"/>
          <w:szCs w:val="24"/>
        </w:rPr>
        <w:t>ollection.</w:t>
      </w:r>
    </w:p>
    <w:p w14:paraId="242E421E" w14:textId="77777777" w:rsidR="00FB361B" w:rsidRDefault="00FB361B">
      <w:pPr>
        <w:spacing w:before="4" w:line="180" w:lineRule="exact"/>
        <w:rPr>
          <w:sz w:val="18"/>
          <w:szCs w:val="18"/>
        </w:rPr>
      </w:pPr>
    </w:p>
    <w:p w14:paraId="242E421F" w14:textId="77777777" w:rsidR="00FB361B" w:rsidRDefault="001307CF">
      <w:pPr>
        <w:ind w:left="820"/>
        <w:rPr>
          <w:sz w:val="24"/>
          <w:szCs w:val="24"/>
        </w:rPr>
      </w:pPr>
      <w:r>
        <w:rPr>
          <w:color w:val="363435"/>
          <w:sz w:val="24"/>
          <w:szCs w:val="24"/>
        </w:rPr>
        <w:t>2.</w:t>
      </w:r>
      <w:r>
        <w:rPr>
          <w:color w:val="363435"/>
          <w:spacing w:val="34"/>
          <w:sz w:val="24"/>
          <w:szCs w:val="24"/>
        </w:rPr>
        <w:t xml:space="preserve"> </w:t>
      </w:r>
      <w:r>
        <w:rPr>
          <w:color w:val="363435"/>
          <w:w w:val="127"/>
          <w:sz w:val="24"/>
          <w:szCs w:val="24"/>
        </w:rPr>
        <w:t>Specimen</w:t>
      </w:r>
      <w:r>
        <w:rPr>
          <w:color w:val="363435"/>
          <w:spacing w:val="-33"/>
          <w:w w:val="127"/>
          <w:sz w:val="24"/>
          <w:szCs w:val="24"/>
        </w:rPr>
        <w:t xml:space="preserve"> </w:t>
      </w:r>
      <w:r>
        <w:rPr>
          <w:color w:val="363435"/>
          <w:w w:val="127"/>
          <w:sz w:val="24"/>
          <w:szCs w:val="24"/>
        </w:rPr>
        <w:t>should</w:t>
      </w:r>
      <w:r>
        <w:rPr>
          <w:color w:val="363435"/>
          <w:spacing w:val="-30"/>
          <w:w w:val="127"/>
          <w:sz w:val="24"/>
          <w:szCs w:val="24"/>
        </w:rPr>
        <w:t xml:space="preserve"> </w:t>
      </w:r>
      <w:r>
        <w:rPr>
          <w:color w:val="363435"/>
          <w:w w:val="127"/>
          <w:sz w:val="24"/>
          <w:szCs w:val="24"/>
        </w:rPr>
        <w:t>be</w:t>
      </w:r>
      <w:r>
        <w:rPr>
          <w:color w:val="363435"/>
          <w:spacing w:val="9"/>
          <w:w w:val="127"/>
          <w:sz w:val="24"/>
          <w:szCs w:val="24"/>
        </w:rPr>
        <w:t xml:space="preserve"> </w:t>
      </w:r>
      <w:r>
        <w:rPr>
          <w:color w:val="363435"/>
          <w:w w:val="127"/>
          <w:sz w:val="24"/>
          <w:szCs w:val="24"/>
        </w:rPr>
        <w:t>a</w:t>
      </w:r>
      <w:r>
        <w:rPr>
          <w:color w:val="363435"/>
          <w:spacing w:val="-1"/>
          <w:w w:val="127"/>
          <w:sz w:val="24"/>
          <w:szCs w:val="24"/>
        </w:rPr>
        <w:t xml:space="preserve"> </w:t>
      </w:r>
      <w:r>
        <w:rPr>
          <w:color w:val="363435"/>
          <w:w w:val="121"/>
          <w:sz w:val="24"/>
          <w:szCs w:val="24"/>
        </w:rPr>
        <w:t>singl</w:t>
      </w:r>
      <w:r>
        <w:rPr>
          <w:color w:val="363435"/>
          <w:spacing w:val="-2"/>
          <w:w w:val="121"/>
          <w:sz w:val="24"/>
          <w:szCs w:val="24"/>
        </w:rPr>
        <w:t>e</w:t>
      </w:r>
      <w:r>
        <w:rPr>
          <w:color w:val="363435"/>
          <w:w w:val="98"/>
          <w:sz w:val="24"/>
          <w:szCs w:val="24"/>
        </w:rPr>
        <w:t>,</w:t>
      </w:r>
      <w:r>
        <w:rPr>
          <w:color w:val="363435"/>
          <w:spacing w:val="12"/>
          <w:sz w:val="24"/>
          <w:szCs w:val="24"/>
        </w:rPr>
        <w:t xml:space="preserve"> </w:t>
      </w:r>
      <w:r>
        <w:rPr>
          <w:color w:val="363435"/>
          <w:w w:val="120"/>
          <w:sz w:val="24"/>
          <w:szCs w:val="24"/>
        </w:rPr>
        <w:t>fir</w:t>
      </w:r>
      <w:r>
        <w:rPr>
          <w:color w:val="363435"/>
          <w:spacing w:val="-2"/>
          <w:w w:val="120"/>
          <w:sz w:val="24"/>
          <w:szCs w:val="24"/>
        </w:rPr>
        <w:t>s</w:t>
      </w:r>
      <w:r>
        <w:rPr>
          <w:color w:val="363435"/>
          <w:w w:val="120"/>
          <w:sz w:val="24"/>
          <w:szCs w:val="24"/>
        </w:rPr>
        <w:t>t-morning,</w:t>
      </w:r>
      <w:r>
        <w:rPr>
          <w:color w:val="363435"/>
          <w:spacing w:val="5"/>
          <w:w w:val="120"/>
          <w:sz w:val="24"/>
          <w:szCs w:val="24"/>
        </w:rPr>
        <w:t xml:space="preserve"> </w:t>
      </w:r>
      <w:r>
        <w:rPr>
          <w:color w:val="363435"/>
          <w:spacing w:val="-4"/>
          <w:w w:val="120"/>
          <w:sz w:val="24"/>
          <w:szCs w:val="24"/>
        </w:rPr>
        <w:t>“</w:t>
      </w:r>
      <w:r>
        <w:rPr>
          <w:color w:val="363435"/>
          <w:w w:val="133"/>
          <w:sz w:val="24"/>
          <w:szCs w:val="24"/>
        </w:rPr>
        <w:t>deep</w:t>
      </w:r>
      <w:r>
        <w:rPr>
          <w:color w:val="363435"/>
          <w:spacing w:val="12"/>
          <w:sz w:val="24"/>
          <w:szCs w:val="24"/>
        </w:rPr>
        <w:t xml:space="preserve"> </w:t>
      </w:r>
      <w:r>
        <w:rPr>
          <w:color w:val="363435"/>
          <w:spacing w:val="-5"/>
          <w:w w:val="124"/>
          <w:sz w:val="24"/>
          <w:szCs w:val="24"/>
        </w:rPr>
        <w:t>c</w:t>
      </w:r>
      <w:r>
        <w:rPr>
          <w:color w:val="363435"/>
          <w:w w:val="124"/>
          <w:sz w:val="24"/>
          <w:szCs w:val="24"/>
        </w:rPr>
        <w:t>ough”</w:t>
      </w:r>
      <w:r>
        <w:rPr>
          <w:color w:val="363435"/>
          <w:spacing w:val="-9"/>
          <w:w w:val="124"/>
          <w:sz w:val="24"/>
          <w:szCs w:val="24"/>
        </w:rPr>
        <w:t xml:space="preserve"> </w:t>
      </w:r>
      <w:r>
        <w:rPr>
          <w:color w:val="363435"/>
          <w:w w:val="124"/>
          <w:sz w:val="24"/>
          <w:szCs w:val="24"/>
        </w:rPr>
        <w:t>sputum</w:t>
      </w:r>
      <w:r>
        <w:rPr>
          <w:color w:val="363435"/>
          <w:spacing w:val="19"/>
          <w:w w:val="124"/>
          <w:sz w:val="24"/>
          <w:szCs w:val="24"/>
        </w:rPr>
        <w:t xml:space="preserve"> </w:t>
      </w:r>
      <w:r>
        <w:rPr>
          <w:color w:val="363435"/>
          <w:w w:val="124"/>
          <w:sz w:val="24"/>
          <w:szCs w:val="24"/>
        </w:rPr>
        <w:t>specimen,</w:t>
      </w:r>
    </w:p>
    <w:p w14:paraId="242E4220" w14:textId="77777777" w:rsidR="00FB361B" w:rsidRDefault="00FB361B">
      <w:pPr>
        <w:spacing w:before="4" w:line="180" w:lineRule="exact"/>
        <w:rPr>
          <w:sz w:val="18"/>
          <w:szCs w:val="18"/>
        </w:rPr>
      </w:pPr>
    </w:p>
    <w:p w14:paraId="242E4221" w14:textId="7E2584C8" w:rsidR="00FB361B" w:rsidRDefault="001307CF">
      <w:pPr>
        <w:ind w:left="820"/>
        <w:rPr>
          <w:sz w:val="24"/>
          <w:szCs w:val="24"/>
        </w:rPr>
      </w:pPr>
      <w:r>
        <w:rPr>
          <w:color w:val="363435"/>
          <w:sz w:val="24"/>
          <w:szCs w:val="24"/>
        </w:rPr>
        <w:t>3.</w:t>
      </w:r>
      <w:r>
        <w:rPr>
          <w:color w:val="363435"/>
          <w:spacing w:val="37"/>
          <w:sz w:val="24"/>
          <w:szCs w:val="24"/>
        </w:rPr>
        <w:t xml:space="preserve"> </w:t>
      </w:r>
      <w:r>
        <w:rPr>
          <w:color w:val="363435"/>
          <w:w w:val="125"/>
          <w:sz w:val="24"/>
          <w:szCs w:val="24"/>
        </w:rPr>
        <w:t>Brush</w:t>
      </w:r>
      <w:r>
        <w:rPr>
          <w:color w:val="363435"/>
          <w:spacing w:val="-37"/>
          <w:w w:val="125"/>
          <w:sz w:val="24"/>
          <w:szCs w:val="24"/>
        </w:rPr>
        <w:t xml:space="preserve"> </w:t>
      </w:r>
      <w:r>
        <w:rPr>
          <w:color w:val="363435"/>
          <w:spacing w:val="-5"/>
          <w:w w:val="125"/>
          <w:sz w:val="24"/>
          <w:szCs w:val="24"/>
        </w:rPr>
        <w:t>t</w:t>
      </w:r>
      <w:r>
        <w:rPr>
          <w:color w:val="363435"/>
          <w:w w:val="125"/>
          <w:sz w:val="24"/>
          <w:szCs w:val="24"/>
        </w:rPr>
        <w:t>eeth</w:t>
      </w:r>
      <w:r>
        <w:rPr>
          <w:color w:val="363435"/>
          <w:spacing w:val="39"/>
          <w:w w:val="125"/>
          <w:sz w:val="24"/>
          <w:szCs w:val="24"/>
        </w:rPr>
        <w:t xml:space="preserve"> </w:t>
      </w:r>
      <w:r>
        <w:rPr>
          <w:color w:val="363435"/>
          <w:w w:val="125"/>
          <w:sz w:val="24"/>
          <w:szCs w:val="24"/>
        </w:rPr>
        <w:t>and</w:t>
      </w:r>
      <w:r>
        <w:rPr>
          <w:color w:val="363435"/>
          <w:spacing w:val="-24"/>
          <w:w w:val="125"/>
          <w:sz w:val="24"/>
          <w:szCs w:val="24"/>
        </w:rPr>
        <w:t>/</w:t>
      </w:r>
      <w:r>
        <w:rPr>
          <w:color w:val="363435"/>
          <w:w w:val="125"/>
          <w:sz w:val="24"/>
          <w:szCs w:val="24"/>
        </w:rPr>
        <w:t>or</w:t>
      </w:r>
      <w:r>
        <w:rPr>
          <w:color w:val="363435"/>
          <w:spacing w:val="53"/>
          <w:w w:val="125"/>
          <w:sz w:val="24"/>
          <w:szCs w:val="24"/>
        </w:rPr>
        <w:t xml:space="preserve"> </w:t>
      </w:r>
      <w:r>
        <w:rPr>
          <w:color w:val="363435"/>
          <w:w w:val="125"/>
          <w:sz w:val="24"/>
          <w:szCs w:val="24"/>
        </w:rPr>
        <w:t>rinse</w:t>
      </w:r>
      <w:r>
        <w:rPr>
          <w:color w:val="363435"/>
          <w:spacing w:val="-17"/>
          <w:w w:val="125"/>
          <w:sz w:val="24"/>
          <w:szCs w:val="24"/>
        </w:rPr>
        <w:t xml:space="preserve"> </w:t>
      </w:r>
      <w:r>
        <w:rPr>
          <w:color w:val="363435"/>
          <w:w w:val="125"/>
          <w:sz w:val="24"/>
          <w:szCs w:val="24"/>
        </w:rPr>
        <w:t>mouth</w:t>
      </w:r>
      <w:r>
        <w:rPr>
          <w:color w:val="363435"/>
          <w:spacing w:val="3"/>
          <w:w w:val="125"/>
          <w:sz w:val="24"/>
          <w:szCs w:val="24"/>
        </w:rPr>
        <w:t xml:space="preserve"> </w:t>
      </w:r>
      <w:r w:rsidR="00BB1F3A">
        <w:rPr>
          <w:color w:val="363435"/>
          <w:spacing w:val="-6"/>
          <w:sz w:val="24"/>
          <w:szCs w:val="24"/>
        </w:rPr>
        <w:t>w</w:t>
      </w:r>
      <w:r w:rsidR="00BB1F3A">
        <w:rPr>
          <w:color w:val="363435"/>
          <w:sz w:val="24"/>
          <w:szCs w:val="24"/>
        </w:rPr>
        <w:t xml:space="preserve">ell </w:t>
      </w:r>
      <w:r w:rsidR="00BB1F3A">
        <w:rPr>
          <w:color w:val="363435"/>
          <w:spacing w:val="14"/>
          <w:sz w:val="24"/>
          <w:szCs w:val="24"/>
        </w:rPr>
        <w:t>with</w:t>
      </w:r>
      <w:r>
        <w:rPr>
          <w:color w:val="363435"/>
          <w:w w:val="120"/>
          <w:sz w:val="24"/>
          <w:szCs w:val="24"/>
        </w:rPr>
        <w:t xml:space="preserve"> </w:t>
      </w:r>
      <w:r>
        <w:rPr>
          <w:color w:val="363435"/>
          <w:spacing w:val="-5"/>
          <w:w w:val="119"/>
          <w:sz w:val="24"/>
          <w:szCs w:val="24"/>
        </w:rPr>
        <w:t>w</w:t>
      </w:r>
      <w:r>
        <w:rPr>
          <w:color w:val="363435"/>
          <w:spacing w:val="-1"/>
          <w:w w:val="130"/>
          <w:sz w:val="24"/>
          <w:szCs w:val="24"/>
        </w:rPr>
        <w:t>a</w:t>
      </w:r>
      <w:r>
        <w:rPr>
          <w:color w:val="363435"/>
          <w:spacing w:val="-4"/>
          <w:w w:val="145"/>
          <w:sz w:val="24"/>
          <w:szCs w:val="24"/>
        </w:rPr>
        <w:t>t</w:t>
      </w:r>
      <w:r>
        <w:rPr>
          <w:color w:val="363435"/>
          <w:w w:val="133"/>
          <w:sz w:val="24"/>
          <w:szCs w:val="24"/>
        </w:rPr>
        <w:t>e</w:t>
      </w:r>
      <w:r>
        <w:rPr>
          <w:color w:val="363435"/>
          <w:spacing w:val="-22"/>
          <w:w w:val="121"/>
          <w:sz w:val="24"/>
          <w:szCs w:val="24"/>
        </w:rPr>
        <w:t>r</w:t>
      </w:r>
      <w:r>
        <w:rPr>
          <w:color w:val="363435"/>
          <w:w w:val="98"/>
          <w:sz w:val="24"/>
          <w:szCs w:val="24"/>
        </w:rPr>
        <w:t>.</w:t>
      </w:r>
    </w:p>
    <w:p w14:paraId="242E4222" w14:textId="77777777" w:rsidR="00FB361B" w:rsidRDefault="00FB361B">
      <w:pPr>
        <w:spacing w:before="4" w:line="180" w:lineRule="exact"/>
        <w:rPr>
          <w:sz w:val="18"/>
          <w:szCs w:val="18"/>
        </w:rPr>
      </w:pPr>
    </w:p>
    <w:p w14:paraId="242E4223" w14:textId="77777777" w:rsidR="00FB361B" w:rsidRDefault="001307CF">
      <w:pPr>
        <w:ind w:left="820"/>
        <w:rPr>
          <w:sz w:val="24"/>
          <w:szCs w:val="24"/>
        </w:rPr>
      </w:pPr>
      <w:r>
        <w:rPr>
          <w:color w:val="363435"/>
          <w:sz w:val="24"/>
          <w:szCs w:val="24"/>
        </w:rPr>
        <w:t>3.</w:t>
      </w:r>
      <w:r>
        <w:rPr>
          <w:color w:val="363435"/>
          <w:spacing w:val="37"/>
          <w:sz w:val="24"/>
          <w:szCs w:val="24"/>
        </w:rPr>
        <w:t xml:space="preserve"> </w:t>
      </w:r>
      <w:r>
        <w:rPr>
          <w:color w:val="363435"/>
          <w:spacing w:val="-2"/>
          <w:w w:val="125"/>
          <w:sz w:val="24"/>
          <w:szCs w:val="24"/>
        </w:rPr>
        <w:t>R</w:t>
      </w:r>
      <w:r>
        <w:rPr>
          <w:color w:val="363435"/>
          <w:w w:val="125"/>
          <w:sz w:val="24"/>
          <w:szCs w:val="24"/>
        </w:rPr>
        <w:t>em</w:t>
      </w:r>
      <w:r>
        <w:rPr>
          <w:color w:val="363435"/>
          <w:spacing w:val="-9"/>
          <w:w w:val="125"/>
          <w:sz w:val="24"/>
          <w:szCs w:val="24"/>
        </w:rPr>
        <w:t>ov</w:t>
      </w:r>
      <w:r>
        <w:rPr>
          <w:color w:val="363435"/>
          <w:w w:val="125"/>
          <w:sz w:val="24"/>
          <w:szCs w:val="24"/>
        </w:rPr>
        <w:t>e</w:t>
      </w:r>
      <w:r>
        <w:rPr>
          <w:color w:val="363435"/>
          <w:spacing w:val="-19"/>
          <w:w w:val="125"/>
          <w:sz w:val="24"/>
          <w:szCs w:val="24"/>
        </w:rPr>
        <w:t xml:space="preserve"> </w:t>
      </w:r>
      <w:r>
        <w:rPr>
          <w:color w:val="363435"/>
          <w:w w:val="125"/>
          <w:sz w:val="24"/>
          <w:szCs w:val="24"/>
        </w:rPr>
        <w:t>dentu</w:t>
      </w:r>
      <w:r>
        <w:rPr>
          <w:color w:val="363435"/>
          <w:spacing w:val="-6"/>
          <w:w w:val="125"/>
          <w:sz w:val="24"/>
          <w:szCs w:val="24"/>
        </w:rPr>
        <w:t>r</w:t>
      </w:r>
      <w:r>
        <w:rPr>
          <w:color w:val="363435"/>
          <w:w w:val="125"/>
          <w:sz w:val="24"/>
          <w:szCs w:val="24"/>
        </w:rPr>
        <w:t>es</w:t>
      </w:r>
      <w:r>
        <w:rPr>
          <w:color w:val="363435"/>
          <w:spacing w:val="35"/>
          <w:w w:val="125"/>
          <w:sz w:val="24"/>
          <w:szCs w:val="24"/>
        </w:rPr>
        <w:t xml:space="preserve"> </w:t>
      </w:r>
      <w:r>
        <w:rPr>
          <w:color w:val="363435"/>
          <w:sz w:val="24"/>
          <w:szCs w:val="24"/>
        </w:rPr>
        <w:t>if</w:t>
      </w:r>
      <w:r>
        <w:rPr>
          <w:color w:val="363435"/>
          <w:spacing w:val="16"/>
          <w:sz w:val="24"/>
          <w:szCs w:val="24"/>
        </w:rPr>
        <w:t xml:space="preserve"> </w:t>
      </w:r>
      <w:r>
        <w:rPr>
          <w:color w:val="363435"/>
          <w:w w:val="124"/>
          <w:sz w:val="24"/>
          <w:szCs w:val="24"/>
        </w:rPr>
        <w:t>applicabl</w:t>
      </w:r>
      <w:r>
        <w:rPr>
          <w:color w:val="363435"/>
          <w:spacing w:val="-2"/>
          <w:w w:val="124"/>
          <w:sz w:val="24"/>
          <w:szCs w:val="24"/>
        </w:rPr>
        <w:t>e</w:t>
      </w:r>
      <w:r>
        <w:rPr>
          <w:color w:val="363435"/>
          <w:w w:val="98"/>
          <w:sz w:val="24"/>
          <w:szCs w:val="24"/>
        </w:rPr>
        <w:t>.</w:t>
      </w:r>
    </w:p>
    <w:p w14:paraId="242E4224" w14:textId="77777777" w:rsidR="00FB361B" w:rsidRDefault="00FB361B">
      <w:pPr>
        <w:spacing w:before="4" w:line="180" w:lineRule="exact"/>
        <w:rPr>
          <w:sz w:val="18"/>
          <w:szCs w:val="18"/>
        </w:rPr>
      </w:pPr>
    </w:p>
    <w:p w14:paraId="242E4225" w14:textId="77777777" w:rsidR="00FB361B" w:rsidRDefault="001307CF">
      <w:pPr>
        <w:spacing w:line="243" w:lineRule="auto"/>
        <w:ind w:left="820" w:right="462"/>
        <w:rPr>
          <w:sz w:val="24"/>
          <w:szCs w:val="24"/>
        </w:rPr>
      </w:pPr>
      <w:r>
        <w:rPr>
          <w:color w:val="363435"/>
          <w:sz w:val="24"/>
          <w:szCs w:val="24"/>
        </w:rPr>
        <w:t>4.</w:t>
      </w:r>
      <w:r>
        <w:rPr>
          <w:color w:val="363435"/>
          <w:spacing w:val="52"/>
          <w:sz w:val="24"/>
          <w:szCs w:val="24"/>
        </w:rPr>
        <w:t xml:space="preserve"> </w:t>
      </w:r>
      <w:r>
        <w:rPr>
          <w:color w:val="363435"/>
          <w:spacing w:val="-38"/>
          <w:w w:val="126"/>
          <w:sz w:val="24"/>
          <w:szCs w:val="24"/>
        </w:rPr>
        <w:t>T</w:t>
      </w:r>
      <w:r>
        <w:rPr>
          <w:color w:val="363435"/>
          <w:w w:val="126"/>
          <w:sz w:val="24"/>
          <w:szCs w:val="24"/>
        </w:rPr>
        <w:t>a</w:t>
      </w:r>
      <w:r>
        <w:rPr>
          <w:color w:val="363435"/>
          <w:spacing w:val="-8"/>
          <w:w w:val="126"/>
          <w:sz w:val="24"/>
          <w:szCs w:val="24"/>
        </w:rPr>
        <w:t>k</w:t>
      </w:r>
      <w:r>
        <w:rPr>
          <w:color w:val="363435"/>
          <w:w w:val="126"/>
          <w:sz w:val="24"/>
          <w:szCs w:val="24"/>
        </w:rPr>
        <w:t>e</w:t>
      </w:r>
      <w:r>
        <w:rPr>
          <w:color w:val="363435"/>
          <w:spacing w:val="-27"/>
          <w:w w:val="126"/>
          <w:sz w:val="24"/>
          <w:szCs w:val="24"/>
        </w:rPr>
        <w:t xml:space="preserve"> </w:t>
      </w:r>
      <w:r>
        <w:rPr>
          <w:color w:val="363435"/>
          <w:w w:val="126"/>
          <w:sz w:val="24"/>
          <w:szCs w:val="24"/>
        </w:rPr>
        <w:t>a</w:t>
      </w:r>
      <w:r>
        <w:rPr>
          <w:color w:val="363435"/>
          <w:spacing w:val="1"/>
          <w:w w:val="126"/>
          <w:sz w:val="24"/>
          <w:szCs w:val="24"/>
        </w:rPr>
        <w:t xml:space="preserve"> </w:t>
      </w:r>
      <w:r>
        <w:rPr>
          <w:color w:val="363435"/>
          <w:w w:val="126"/>
          <w:sz w:val="24"/>
          <w:szCs w:val="24"/>
        </w:rPr>
        <w:t>deep</w:t>
      </w:r>
      <w:r>
        <w:rPr>
          <w:color w:val="363435"/>
          <w:spacing w:val="28"/>
          <w:w w:val="126"/>
          <w:sz w:val="24"/>
          <w:szCs w:val="24"/>
        </w:rPr>
        <w:t xml:space="preserve"> </w:t>
      </w:r>
      <w:r>
        <w:rPr>
          <w:color w:val="363435"/>
          <w:w w:val="126"/>
          <w:sz w:val="24"/>
          <w:szCs w:val="24"/>
        </w:rPr>
        <w:t>b</w:t>
      </w:r>
      <w:r>
        <w:rPr>
          <w:color w:val="363435"/>
          <w:spacing w:val="-6"/>
          <w:w w:val="126"/>
          <w:sz w:val="24"/>
          <w:szCs w:val="24"/>
        </w:rPr>
        <w:t>r</w:t>
      </w:r>
      <w:r>
        <w:rPr>
          <w:color w:val="363435"/>
          <w:w w:val="126"/>
          <w:sz w:val="24"/>
          <w:szCs w:val="24"/>
        </w:rPr>
        <w:t>e</w:t>
      </w:r>
      <w:r>
        <w:rPr>
          <w:color w:val="363435"/>
          <w:spacing w:val="-1"/>
          <w:w w:val="126"/>
          <w:sz w:val="24"/>
          <w:szCs w:val="24"/>
        </w:rPr>
        <w:t>a</w:t>
      </w:r>
      <w:r>
        <w:rPr>
          <w:color w:val="363435"/>
          <w:w w:val="126"/>
          <w:sz w:val="24"/>
          <w:szCs w:val="24"/>
        </w:rPr>
        <w:t>th,</w:t>
      </w:r>
      <w:r>
        <w:rPr>
          <w:color w:val="363435"/>
          <w:spacing w:val="7"/>
          <w:w w:val="126"/>
          <w:sz w:val="24"/>
          <w:szCs w:val="24"/>
        </w:rPr>
        <w:t xml:space="preserve"> </w:t>
      </w:r>
      <w:r>
        <w:rPr>
          <w:color w:val="363435"/>
          <w:w w:val="126"/>
          <w:sz w:val="24"/>
          <w:szCs w:val="24"/>
        </w:rPr>
        <w:t>hold</w:t>
      </w:r>
      <w:r>
        <w:rPr>
          <w:color w:val="363435"/>
          <w:spacing w:val="-16"/>
          <w:w w:val="126"/>
          <w:sz w:val="24"/>
          <w:szCs w:val="24"/>
        </w:rPr>
        <w:t xml:space="preserve"> </w:t>
      </w:r>
      <w:r>
        <w:rPr>
          <w:color w:val="363435"/>
          <w:sz w:val="24"/>
          <w:szCs w:val="24"/>
        </w:rPr>
        <w:t>it</w:t>
      </w:r>
      <w:r>
        <w:rPr>
          <w:color w:val="363435"/>
          <w:spacing w:val="39"/>
          <w:sz w:val="24"/>
          <w:szCs w:val="24"/>
        </w:rPr>
        <w:t xml:space="preserve"> </w:t>
      </w:r>
      <w:r>
        <w:rPr>
          <w:color w:val="363435"/>
          <w:w w:val="123"/>
          <w:sz w:val="24"/>
          <w:szCs w:val="24"/>
        </w:rPr>
        <w:t>momentaril</w:t>
      </w:r>
      <w:r>
        <w:rPr>
          <w:color w:val="363435"/>
          <w:spacing w:val="-20"/>
          <w:w w:val="118"/>
          <w:sz w:val="24"/>
          <w:szCs w:val="24"/>
        </w:rPr>
        <w:t>y</w:t>
      </w:r>
      <w:r>
        <w:rPr>
          <w:color w:val="363435"/>
          <w:w w:val="98"/>
          <w:sz w:val="24"/>
          <w:szCs w:val="24"/>
        </w:rPr>
        <w:t>,</w:t>
      </w:r>
      <w:r>
        <w:rPr>
          <w:color w:val="363435"/>
          <w:spacing w:val="12"/>
          <w:sz w:val="24"/>
          <w:szCs w:val="24"/>
        </w:rPr>
        <w:t xml:space="preserve"> </w:t>
      </w:r>
      <w:r>
        <w:rPr>
          <w:color w:val="363435"/>
          <w:w w:val="124"/>
          <w:sz w:val="24"/>
          <w:szCs w:val="24"/>
        </w:rPr>
        <w:t>and</w:t>
      </w:r>
      <w:r>
        <w:rPr>
          <w:color w:val="363435"/>
          <w:spacing w:val="11"/>
          <w:w w:val="124"/>
          <w:sz w:val="24"/>
          <w:szCs w:val="24"/>
        </w:rPr>
        <w:t xml:space="preserve"> </w:t>
      </w:r>
      <w:r>
        <w:rPr>
          <w:color w:val="363435"/>
          <w:spacing w:val="-5"/>
          <w:w w:val="124"/>
          <w:sz w:val="24"/>
          <w:szCs w:val="24"/>
        </w:rPr>
        <w:t>c</w:t>
      </w:r>
      <w:r>
        <w:rPr>
          <w:color w:val="363435"/>
          <w:w w:val="124"/>
          <w:sz w:val="24"/>
          <w:szCs w:val="24"/>
        </w:rPr>
        <w:t>ough</w:t>
      </w:r>
      <w:r>
        <w:rPr>
          <w:color w:val="363435"/>
          <w:spacing w:val="17"/>
          <w:w w:val="124"/>
          <w:sz w:val="24"/>
          <w:szCs w:val="24"/>
        </w:rPr>
        <w:t xml:space="preserve"> </w:t>
      </w:r>
      <w:r>
        <w:rPr>
          <w:color w:val="363435"/>
          <w:w w:val="124"/>
          <w:sz w:val="24"/>
          <w:szCs w:val="24"/>
        </w:rPr>
        <w:t>deeply</w:t>
      </w:r>
      <w:r>
        <w:rPr>
          <w:color w:val="363435"/>
          <w:spacing w:val="10"/>
          <w:w w:val="124"/>
          <w:sz w:val="24"/>
          <w:szCs w:val="24"/>
        </w:rPr>
        <w:t xml:space="preserve"> </w:t>
      </w:r>
      <w:r>
        <w:rPr>
          <w:color w:val="363435"/>
          <w:w w:val="124"/>
          <w:sz w:val="24"/>
          <w:szCs w:val="24"/>
        </w:rPr>
        <w:t>and</w:t>
      </w:r>
      <w:r>
        <w:rPr>
          <w:color w:val="363435"/>
          <w:spacing w:val="11"/>
          <w:w w:val="124"/>
          <w:sz w:val="24"/>
          <w:szCs w:val="24"/>
        </w:rPr>
        <w:t xml:space="preserve"> </w:t>
      </w:r>
      <w:r>
        <w:rPr>
          <w:color w:val="363435"/>
          <w:w w:val="124"/>
          <w:sz w:val="24"/>
          <w:szCs w:val="24"/>
        </w:rPr>
        <w:t>vigo</w:t>
      </w:r>
      <w:r>
        <w:rPr>
          <w:color w:val="363435"/>
          <w:spacing w:val="-6"/>
          <w:w w:val="124"/>
          <w:sz w:val="24"/>
          <w:szCs w:val="24"/>
        </w:rPr>
        <w:t>r</w:t>
      </w:r>
      <w:r>
        <w:rPr>
          <w:color w:val="363435"/>
          <w:w w:val="124"/>
          <w:sz w:val="24"/>
          <w:szCs w:val="24"/>
        </w:rPr>
        <w:t>ously</w:t>
      </w:r>
      <w:r>
        <w:rPr>
          <w:color w:val="363435"/>
          <w:spacing w:val="-37"/>
          <w:w w:val="124"/>
          <w:sz w:val="24"/>
          <w:szCs w:val="24"/>
        </w:rPr>
        <w:t xml:space="preserve"> </w:t>
      </w:r>
      <w:r>
        <w:rPr>
          <w:color w:val="363435"/>
          <w:w w:val="121"/>
          <w:sz w:val="24"/>
          <w:szCs w:val="24"/>
        </w:rPr>
        <w:t>in</w:t>
      </w:r>
      <w:r>
        <w:rPr>
          <w:color w:val="363435"/>
          <w:spacing w:val="-4"/>
          <w:w w:val="121"/>
          <w:sz w:val="24"/>
          <w:szCs w:val="24"/>
        </w:rPr>
        <w:t>t</w:t>
      </w:r>
      <w:r>
        <w:rPr>
          <w:color w:val="363435"/>
          <w:w w:val="129"/>
          <w:sz w:val="24"/>
          <w:szCs w:val="24"/>
        </w:rPr>
        <w:t xml:space="preserve">o </w:t>
      </w:r>
      <w:r>
        <w:rPr>
          <w:color w:val="363435"/>
          <w:w w:val="126"/>
          <w:sz w:val="24"/>
          <w:szCs w:val="24"/>
        </w:rPr>
        <w:t>a</w:t>
      </w:r>
      <w:r>
        <w:rPr>
          <w:color w:val="363435"/>
          <w:spacing w:val="1"/>
          <w:w w:val="126"/>
          <w:sz w:val="24"/>
          <w:szCs w:val="24"/>
        </w:rPr>
        <w:t xml:space="preserve"> </w:t>
      </w:r>
      <w:r>
        <w:rPr>
          <w:color w:val="363435"/>
          <w:w w:val="126"/>
          <w:sz w:val="24"/>
          <w:szCs w:val="24"/>
        </w:rPr>
        <w:t>sc</w:t>
      </w:r>
      <w:r>
        <w:rPr>
          <w:color w:val="363435"/>
          <w:spacing w:val="-6"/>
          <w:w w:val="126"/>
          <w:sz w:val="24"/>
          <w:szCs w:val="24"/>
        </w:rPr>
        <w:t>r</w:t>
      </w:r>
      <w:r>
        <w:rPr>
          <w:color w:val="363435"/>
          <w:spacing w:val="-8"/>
          <w:w w:val="126"/>
          <w:sz w:val="24"/>
          <w:szCs w:val="24"/>
        </w:rPr>
        <w:t>e</w:t>
      </w:r>
      <w:r>
        <w:rPr>
          <w:color w:val="363435"/>
          <w:spacing w:val="-3"/>
          <w:w w:val="126"/>
          <w:sz w:val="24"/>
          <w:szCs w:val="24"/>
        </w:rPr>
        <w:t>w</w:t>
      </w:r>
      <w:r>
        <w:rPr>
          <w:color w:val="363435"/>
          <w:w w:val="126"/>
          <w:sz w:val="24"/>
          <w:szCs w:val="24"/>
        </w:rPr>
        <w:t>-capped,</w:t>
      </w:r>
      <w:r>
        <w:rPr>
          <w:color w:val="363435"/>
          <w:spacing w:val="11"/>
          <w:w w:val="126"/>
          <w:sz w:val="24"/>
          <w:szCs w:val="24"/>
        </w:rPr>
        <w:t xml:space="preserve"> </w:t>
      </w:r>
      <w:r>
        <w:rPr>
          <w:color w:val="363435"/>
          <w:spacing w:val="-3"/>
          <w:w w:val="126"/>
          <w:sz w:val="24"/>
          <w:szCs w:val="24"/>
        </w:rPr>
        <w:t>s</w:t>
      </w:r>
      <w:r>
        <w:rPr>
          <w:color w:val="363435"/>
          <w:spacing w:val="-5"/>
          <w:w w:val="126"/>
          <w:sz w:val="24"/>
          <w:szCs w:val="24"/>
        </w:rPr>
        <w:t>t</w:t>
      </w:r>
      <w:r>
        <w:rPr>
          <w:color w:val="363435"/>
          <w:w w:val="126"/>
          <w:sz w:val="24"/>
          <w:szCs w:val="24"/>
        </w:rPr>
        <w:t>erile</w:t>
      </w:r>
      <w:r>
        <w:rPr>
          <w:color w:val="363435"/>
          <w:spacing w:val="-17"/>
          <w:w w:val="126"/>
          <w:sz w:val="24"/>
          <w:szCs w:val="24"/>
        </w:rPr>
        <w:t xml:space="preserve"> </w:t>
      </w:r>
      <w:r>
        <w:rPr>
          <w:color w:val="363435"/>
          <w:spacing w:val="-4"/>
          <w:w w:val="128"/>
          <w:sz w:val="24"/>
          <w:szCs w:val="24"/>
        </w:rPr>
        <w:t>c</w:t>
      </w:r>
      <w:r>
        <w:rPr>
          <w:color w:val="363435"/>
          <w:w w:val="126"/>
          <w:sz w:val="24"/>
          <w:szCs w:val="24"/>
        </w:rPr>
        <w:t>ontaine</w:t>
      </w:r>
      <w:r>
        <w:rPr>
          <w:color w:val="363435"/>
          <w:spacing w:val="-22"/>
          <w:w w:val="121"/>
          <w:sz w:val="24"/>
          <w:szCs w:val="24"/>
        </w:rPr>
        <w:t>r</w:t>
      </w:r>
      <w:r>
        <w:rPr>
          <w:color w:val="363435"/>
          <w:w w:val="98"/>
          <w:sz w:val="24"/>
          <w:szCs w:val="24"/>
        </w:rPr>
        <w:t>.</w:t>
      </w:r>
      <w:r>
        <w:rPr>
          <w:color w:val="363435"/>
          <w:spacing w:val="12"/>
          <w:sz w:val="24"/>
          <w:szCs w:val="24"/>
        </w:rPr>
        <w:t xml:space="preserve"> </w:t>
      </w:r>
      <w:r>
        <w:rPr>
          <w:color w:val="363435"/>
          <w:w w:val="122"/>
          <w:sz w:val="24"/>
          <w:szCs w:val="24"/>
        </w:rPr>
        <w:t>*Specimen</w:t>
      </w:r>
      <w:r>
        <w:rPr>
          <w:color w:val="363435"/>
          <w:spacing w:val="-33"/>
          <w:w w:val="122"/>
          <w:sz w:val="24"/>
          <w:szCs w:val="24"/>
        </w:rPr>
        <w:t xml:space="preserve"> </w:t>
      </w:r>
      <w:r>
        <w:rPr>
          <w:color w:val="363435"/>
          <w:w w:val="122"/>
          <w:sz w:val="24"/>
          <w:szCs w:val="24"/>
        </w:rPr>
        <w:t>should</w:t>
      </w:r>
      <w:r>
        <w:rPr>
          <w:color w:val="363435"/>
          <w:spacing w:val="5"/>
          <w:w w:val="122"/>
          <w:sz w:val="24"/>
          <w:szCs w:val="24"/>
        </w:rPr>
        <w:t xml:space="preserve"> </w:t>
      </w:r>
      <w:r>
        <w:rPr>
          <w:color w:val="363435"/>
          <w:w w:val="122"/>
          <w:sz w:val="24"/>
          <w:szCs w:val="24"/>
        </w:rPr>
        <w:t>be</w:t>
      </w:r>
      <w:r>
        <w:rPr>
          <w:color w:val="363435"/>
          <w:spacing w:val="24"/>
          <w:w w:val="122"/>
          <w:sz w:val="24"/>
          <w:szCs w:val="24"/>
        </w:rPr>
        <w:t xml:space="preserve"> </w:t>
      </w:r>
      <w:r>
        <w:rPr>
          <w:color w:val="363435"/>
          <w:sz w:val="24"/>
          <w:szCs w:val="24"/>
        </w:rPr>
        <w:t>of</w:t>
      </w:r>
      <w:r>
        <w:rPr>
          <w:color w:val="363435"/>
          <w:spacing w:val="54"/>
          <w:sz w:val="24"/>
          <w:szCs w:val="24"/>
        </w:rPr>
        <w:t xml:space="preserve"> </w:t>
      </w:r>
      <w:r>
        <w:rPr>
          <w:color w:val="363435"/>
          <w:w w:val="127"/>
          <w:sz w:val="24"/>
          <w:szCs w:val="24"/>
        </w:rPr>
        <w:t>a</w:t>
      </w:r>
      <w:r>
        <w:rPr>
          <w:color w:val="363435"/>
          <w:spacing w:val="-1"/>
          <w:w w:val="127"/>
          <w:sz w:val="24"/>
          <w:szCs w:val="24"/>
        </w:rPr>
        <w:t xml:space="preserve"> </w:t>
      </w:r>
      <w:r>
        <w:rPr>
          <w:color w:val="363435"/>
          <w:w w:val="127"/>
          <w:sz w:val="24"/>
          <w:szCs w:val="24"/>
        </w:rPr>
        <w:t>mucus</w:t>
      </w:r>
      <w:r>
        <w:rPr>
          <w:color w:val="363435"/>
          <w:spacing w:val="-23"/>
          <w:w w:val="127"/>
          <w:sz w:val="24"/>
          <w:szCs w:val="24"/>
        </w:rPr>
        <w:t xml:space="preserve"> </w:t>
      </w:r>
      <w:r>
        <w:rPr>
          <w:color w:val="363435"/>
          <w:spacing w:val="-4"/>
          <w:w w:val="128"/>
          <w:sz w:val="24"/>
          <w:szCs w:val="24"/>
        </w:rPr>
        <w:t>c</w:t>
      </w:r>
      <w:r>
        <w:rPr>
          <w:color w:val="363435"/>
          <w:w w:val="122"/>
          <w:sz w:val="24"/>
          <w:szCs w:val="24"/>
        </w:rPr>
        <w:t>onsi</w:t>
      </w:r>
      <w:r>
        <w:rPr>
          <w:color w:val="363435"/>
          <w:spacing w:val="-2"/>
          <w:w w:val="122"/>
          <w:sz w:val="24"/>
          <w:szCs w:val="24"/>
        </w:rPr>
        <w:t>s</w:t>
      </w:r>
      <w:r>
        <w:rPr>
          <w:color w:val="363435"/>
          <w:spacing w:val="-4"/>
          <w:w w:val="145"/>
          <w:sz w:val="24"/>
          <w:szCs w:val="24"/>
        </w:rPr>
        <w:t>t</w:t>
      </w:r>
      <w:r>
        <w:rPr>
          <w:color w:val="363435"/>
          <w:w w:val="128"/>
          <w:sz w:val="24"/>
          <w:szCs w:val="24"/>
        </w:rPr>
        <w:t>en</w:t>
      </w:r>
      <w:r>
        <w:rPr>
          <w:color w:val="363435"/>
          <w:spacing w:val="-1"/>
          <w:w w:val="128"/>
          <w:sz w:val="24"/>
          <w:szCs w:val="24"/>
        </w:rPr>
        <w:t>c</w:t>
      </w:r>
      <w:r>
        <w:rPr>
          <w:color w:val="363435"/>
          <w:w w:val="118"/>
          <w:sz w:val="24"/>
          <w:szCs w:val="24"/>
        </w:rPr>
        <w:t>y</w:t>
      </w:r>
    </w:p>
    <w:p w14:paraId="242E4226" w14:textId="77777777" w:rsidR="00FB361B" w:rsidRDefault="00FB361B">
      <w:pPr>
        <w:spacing w:line="180" w:lineRule="exact"/>
        <w:rPr>
          <w:sz w:val="18"/>
          <w:szCs w:val="18"/>
        </w:rPr>
      </w:pPr>
    </w:p>
    <w:p w14:paraId="242E4227" w14:textId="77777777" w:rsidR="00FB361B" w:rsidRDefault="001307CF">
      <w:pPr>
        <w:spacing w:line="260" w:lineRule="auto"/>
        <w:ind w:left="820" w:right="61"/>
        <w:rPr>
          <w:sz w:val="24"/>
          <w:szCs w:val="24"/>
        </w:rPr>
      </w:pPr>
      <w:r>
        <w:rPr>
          <w:color w:val="363435"/>
          <w:sz w:val="24"/>
          <w:szCs w:val="24"/>
        </w:rPr>
        <w:t>5.</w:t>
      </w:r>
      <w:r>
        <w:rPr>
          <w:color w:val="363435"/>
          <w:spacing w:val="37"/>
          <w:sz w:val="24"/>
          <w:szCs w:val="24"/>
        </w:rPr>
        <w:t xml:space="preserve"> </w:t>
      </w:r>
      <w:r>
        <w:rPr>
          <w:color w:val="363435"/>
          <w:w w:val="121"/>
          <w:sz w:val="24"/>
          <w:szCs w:val="24"/>
        </w:rPr>
        <w:t>Label</w:t>
      </w:r>
      <w:r>
        <w:rPr>
          <w:color w:val="363435"/>
          <w:spacing w:val="-12"/>
          <w:w w:val="121"/>
          <w:sz w:val="24"/>
          <w:szCs w:val="24"/>
        </w:rPr>
        <w:t xml:space="preserve"> </w:t>
      </w:r>
      <w:r>
        <w:rPr>
          <w:color w:val="363435"/>
          <w:spacing w:val="-5"/>
          <w:w w:val="121"/>
          <w:sz w:val="24"/>
          <w:szCs w:val="24"/>
        </w:rPr>
        <w:t>c</w:t>
      </w:r>
      <w:r>
        <w:rPr>
          <w:color w:val="363435"/>
          <w:w w:val="121"/>
          <w:sz w:val="24"/>
          <w:szCs w:val="24"/>
        </w:rPr>
        <w:t>ontainer</w:t>
      </w:r>
      <w:r>
        <w:rPr>
          <w:color w:val="363435"/>
          <w:spacing w:val="39"/>
          <w:w w:val="121"/>
          <w:sz w:val="24"/>
          <w:szCs w:val="24"/>
        </w:rPr>
        <w:t xml:space="preserve"> </w:t>
      </w:r>
      <w:r>
        <w:rPr>
          <w:color w:val="363435"/>
          <w:w w:val="121"/>
          <w:sz w:val="24"/>
          <w:szCs w:val="24"/>
        </w:rPr>
        <w:t>with</w:t>
      </w:r>
      <w:r>
        <w:rPr>
          <w:color w:val="363435"/>
          <w:spacing w:val="-5"/>
          <w:w w:val="121"/>
          <w:sz w:val="24"/>
          <w:szCs w:val="24"/>
        </w:rPr>
        <w:t xml:space="preserve"> </w:t>
      </w:r>
      <w:r>
        <w:rPr>
          <w:color w:val="363435"/>
          <w:w w:val="131"/>
          <w:sz w:val="24"/>
          <w:szCs w:val="24"/>
        </w:rPr>
        <w:t>p</w:t>
      </w:r>
      <w:r>
        <w:rPr>
          <w:color w:val="363435"/>
          <w:spacing w:val="-1"/>
          <w:w w:val="131"/>
          <w:sz w:val="24"/>
          <w:szCs w:val="24"/>
        </w:rPr>
        <w:t>a</w:t>
      </w:r>
      <w:r>
        <w:rPr>
          <w:color w:val="363435"/>
          <w:w w:val="128"/>
          <w:sz w:val="24"/>
          <w:szCs w:val="24"/>
        </w:rPr>
        <w:t>tien</w:t>
      </w:r>
      <w:r>
        <w:rPr>
          <w:color w:val="363435"/>
          <w:spacing w:val="2"/>
          <w:w w:val="128"/>
          <w:sz w:val="24"/>
          <w:szCs w:val="24"/>
        </w:rPr>
        <w:t>t</w:t>
      </w:r>
      <w:r>
        <w:rPr>
          <w:color w:val="363435"/>
          <w:spacing w:val="-6"/>
          <w:w w:val="73"/>
          <w:sz w:val="24"/>
          <w:szCs w:val="24"/>
        </w:rPr>
        <w:t>’</w:t>
      </w:r>
      <w:r>
        <w:rPr>
          <w:color w:val="363435"/>
          <w:w w:val="128"/>
          <w:sz w:val="24"/>
          <w:szCs w:val="24"/>
        </w:rPr>
        <w:t>s</w:t>
      </w:r>
      <w:r>
        <w:rPr>
          <w:color w:val="363435"/>
          <w:spacing w:val="12"/>
          <w:sz w:val="24"/>
          <w:szCs w:val="24"/>
        </w:rPr>
        <w:t xml:space="preserve"> </w:t>
      </w:r>
      <w:r>
        <w:rPr>
          <w:color w:val="363435"/>
          <w:w w:val="126"/>
          <w:sz w:val="24"/>
          <w:szCs w:val="24"/>
        </w:rPr>
        <w:t>name</w:t>
      </w:r>
      <w:r>
        <w:rPr>
          <w:color w:val="363435"/>
          <w:spacing w:val="-4"/>
          <w:w w:val="126"/>
          <w:sz w:val="24"/>
          <w:szCs w:val="24"/>
        </w:rPr>
        <w:t xml:space="preserve"> </w:t>
      </w:r>
      <w:r>
        <w:rPr>
          <w:color w:val="363435"/>
          <w:w w:val="126"/>
          <w:sz w:val="24"/>
          <w:szCs w:val="24"/>
        </w:rPr>
        <w:t>(fir</w:t>
      </w:r>
      <w:r>
        <w:rPr>
          <w:color w:val="363435"/>
          <w:spacing w:val="-3"/>
          <w:w w:val="126"/>
          <w:sz w:val="24"/>
          <w:szCs w:val="24"/>
        </w:rPr>
        <w:t>s</w:t>
      </w:r>
      <w:r>
        <w:rPr>
          <w:color w:val="363435"/>
          <w:w w:val="126"/>
          <w:sz w:val="24"/>
          <w:szCs w:val="24"/>
        </w:rPr>
        <w:t>t</w:t>
      </w:r>
      <w:r>
        <w:rPr>
          <w:color w:val="363435"/>
          <w:spacing w:val="-22"/>
          <w:w w:val="126"/>
          <w:sz w:val="24"/>
          <w:szCs w:val="24"/>
        </w:rPr>
        <w:t xml:space="preserve"> </w:t>
      </w:r>
      <w:r>
        <w:rPr>
          <w:color w:val="363435"/>
          <w:w w:val="126"/>
          <w:sz w:val="24"/>
          <w:szCs w:val="24"/>
        </w:rPr>
        <w:t>and</w:t>
      </w:r>
      <w:r>
        <w:rPr>
          <w:color w:val="363435"/>
          <w:spacing w:val="3"/>
          <w:w w:val="126"/>
          <w:sz w:val="24"/>
          <w:szCs w:val="24"/>
        </w:rPr>
        <w:t xml:space="preserve"> </w:t>
      </w:r>
      <w:r>
        <w:rPr>
          <w:color w:val="363435"/>
          <w:w w:val="126"/>
          <w:sz w:val="24"/>
          <w:szCs w:val="24"/>
        </w:rPr>
        <w:t>la</w:t>
      </w:r>
      <w:r>
        <w:rPr>
          <w:color w:val="363435"/>
          <w:spacing w:val="-3"/>
          <w:w w:val="126"/>
          <w:sz w:val="24"/>
          <w:szCs w:val="24"/>
        </w:rPr>
        <w:t>s</w:t>
      </w:r>
      <w:r>
        <w:rPr>
          <w:color w:val="363435"/>
          <w:w w:val="126"/>
          <w:sz w:val="24"/>
          <w:szCs w:val="24"/>
        </w:rPr>
        <w:t>t),</w:t>
      </w:r>
      <w:r>
        <w:rPr>
          <w:color w:val="363435"/>
          <w:spacing w:val="-21"/>
          <w:w w:val="126"/>
          <w:sz w:val="24"/>
          <w:szCs w:val="24"/>
        </w:rPr>
        <w:t xml:space="preserve"> </w:t>
      </w:r>
      <w:r>
        <w:rPr>
          <w:color w:val="363435"/>
          <w:w w:val="126"/>
          <w:sz w:val="24"/>
          <w:szCs w:val="24"/>
        </w:rPr>
        <w:t>d</w:t>
      </w:r>
      <w:r>
        <w:rPr>
          <w:color w:val="363435"/>
          <w:spacing w:val="-1"/>
          <w:w w:val="126"/>
          <w:sz w:val="24"/>
          <w:szCs w:val="24"/>
        </w:rPr>
        <w:t>a</w:t>
      </w:r>
      <w:r>
        <w:rPr>
          <w:color w:val="363435"/>
          <w:spacing w:val="-5"/>
          <w:w w:val="126"/>
          <w:sz w:val="24"/>
          <w:szCs w:val="24"/>
        </w:rPr>
        <w:t>t</w:t>
      </w:r>
      <w:r>
        <w:rPr>
          <w:color w:val="363435"/>
          <w:w w:val="126"/>
          <w:sz w:val="24"/>
          <w:szCs w:val="24"/>
        </w:rPr>
        <w:t>e</w:t>
      </w:r>
      <w:r>
        <w:rPr>
          <w:color w:val="363435"/>
          <w:spacing w:val="29"/>
          <w:w w:val="126"/>
          <w:sz w:val="24"/>
          <w:szCs w:val="24"/>
        </w:rPr>
        <w:t xml:space="preserve"> </w:t>
      </w:r>
      <w:r>
        <w:rPr>
          <w:color w:val="363435"/>
          <w:w w:val="126"/>
          <w:sz w:val="24"/>
          <w:szCs w:val="24"/>
        </w:rPr>
        <w:t>and</w:t>
      </w:r>
      <w:r>
        <w:rPr>
          <w:color w:val="363435"/>
          <w:spacing w:val="3"/>
          <w:w w:val="126"/>
          <w:sz w:val="24"/>
          <w:szCs w:val="24"/>
        </w:rPr>
        <w:t xml:space="preserve"> </w:t>
      </w:r>
      <w:r>
        <w:rPr>
          <w:color w:val="363435"/>
          <w:w w:val="126"/>
          <w:sz w:val="24"/>
          <w:szCs w:val="24"/>
        </w:rPr>
        <w:t>actual</w:t>
      </w:r>
      <w:r>
        <w:rPr>
          <w:color w:val="363435"/>
          <w:spacing w:val="-4"/>
          <w:w w:val="126"/>
          <w:sz w:val="24"/>
          <w:szCs w:val="24"/>
        </w:rPr>
        <w:t xml:space="preserve"> </w:t>
      </w:r>
      <w:r>
        <w:rPr>
          <w:color w:val="363435"/>
          <w:w w:val="126"/>
          <w:sz w:val="24"/>
          <w:szCs w:val="24"/>
        </w:rPr>
        <w:t>time</w:t>
      </w:r>
      <w:r>
        <w:rPr>
          <w:color w:val="363435"/>
          <w:spacing w:val="-12"/>
          <w:w w:val="126"/>
          <w:sz w:val="24"/>
          <w:szCs w:val="24"/>
        </w:rPr>
        <w:t xml:space="preserve"> </w:t>
      </w:r>
      <w:r>
        <w:rPr>
          <w:color w:val="363435"/>
          <w:sz w:val="24"/>
          <w:szCs w:val="24"/>
        </w:rPr>
        <w:t>of</w:t>
      </w:r>
      <w:r>
        <w:rPr>
          <w:color w:val="363435"/>
          <w:spacing w:val="54"/>
          <w:sz w:val="24"/>
          <w:szCs w:val="24"/>
        </w:rPr>
        <w:t xml:space="preserve"> </w:t>
      </w:r>
      <w:proofErr w:type="spellStart"/>
      <w:r>
        <w:rPr>
          <w:color w:val="363435"/>
          <w:spacing w:val="-4"/>
          <w:w w:val="128"/>
          <w:sz w:val="24"/>
          <w:szCs w:val="24"/>
        </w:rPr>
        <w:t>c</w:t>
      </w:r>
      <w:r>
        <w:rPr>
          <w:color w:val="363435"/>
          <w:w w:val="120"/>
          <w:sz w:val="24"/>
          <w:szCs w:val="24"/>
        </w:rPr>
        <w:t>ollec</w:t>
      </w:r>
      <w:proofErr w:type="spellEnd"/>
      <w:r>
        <w:rPr>
          <w:color w:val="363435"/>
          <w:w w:val="122"/>
          <w:sz w:val="24"/>
          <w:szCs w:val="24"/>
        </w:rPr>
        <w:t xml:space="preserve">- </w:t>
      </w:r>
      <w:proofErr w:type="spellStart"/>
      <w:r>
        <w:rPr>
          <w:color w:val="363435"/>
          <w:w w:val="125"/>
          <w:sz w:val="24"/>
          <w:szCs w:val="24"/>
        </w:rPr>
        <w:t>tion</w:t>
      </w:r>
      <w:proofErr w:type="spellEnd"/>
      <w:r>
        <w:rPr>
          <w:color w:val="363435"/>
          <w:w w:val="125"/>
          <w:sz w:val="24"/>
          <w:szCs w:val="24"/>
        </w:rPr>
        <w:t>,</w:t>
      </w:r>
      <w:r>
        <w:rPr>
          <w:color w:val="363435"/>
          <w:spacing w:val="-25"/>
          <w:w w:val="125"/>
          <w:sz w:val="24"/>
          <w:szCs w:val="24"/>
        </w:rPr>
        <w:t xml:space="preserve"> </w:t>
      </w:r>
      <w:r>
        <w:rPr>
          <w:color w:val="363435"/>
          <w:w w:val="125"/>
          <w:sz w:val="24"/>
          <w:szCs w:val="24"/>
        </w:rPr>
        <w:t>and</w:t>
      </w:r>
      <w:r>
        <w:rPr>
          <w:color w:val="363435"/>
          <w:spacing w:val="7"/>
          <w:w w:val="125"/>
          <w:sz w:val="24"/>
          <w:szCs w:val="24"/>
        </w:rPr>
        <w:t xml:space="preserve"> </w:t>
      </w:r>
      <w:r>
        <w:rPr>
          <w:color w:val="363435"/>
          <w:w w:val="125"/>
          <w:sz w:val="24"/>
          <w:szCs w:val="24"/>
        </w:rPr>
        <w:t>sou</w:t>
      </w:r>
      <w:r>
        <w:rPr>
          <w:color w:val="363435"/>
          <w:spacing w:val="-6"/>
          <w:w w:val="125"/>
          <w:sz w:val="24"/>
          <w:szCs w:val="24"/>
        </w:rPr>
        <w:t>r</w:t>
      </w:r>
      <w:r>
        <w:rPr>
          <w:color w:val="363435"/>
          <w:spacing w:val="-5"/>
          <w:w w:val="125"/>
          <w:sz w:val="24"/>
          <w:szCs w:val="24"/>
        </w:rPr>
        <w:t>c</w:t>
      </w:r>
      <w:r>
        <w:rPr>
          <w:color w:val="363435"/>
          <w:w w:val="125"/>
          <w:sz w:val="24"/>
          <w:szCs w:val="24"/>
        </w:rPr>
        <w:t>e</w:t>
      </w:r>
      <w:r>
        <w:rPr>
          <w:color w:val="363435"/>
          <w:spacing w:val="11"/>
          <w:w w:val="125"/>
          <w:sz w:val="24"/>
          <w:szCs w:val="24"/>
        </w:rPr>
        <w:t xml:space="preserve"> </w:t>
      </w:r>
      <w:r>
        <w:rPr>
          <w:color w:val="363435"/>
          <w:sz w:val="24"/>
          <w:szCs w:val="24"/>
        </w:rPr>
        <w:t>of</w:t>
      </w:r>
      <w:r>
        <w:rPr>
          <w:color w:val="363435"/>
          <w:spacing w:val="54"/>
          <w:sz w:val="24"/>
          <w:szCs w:val="24"/>
        </w:rPr>
        <w:t xml:space="preserve"> </w:t>
      </w:r>
      <w:r>
        <w:rPr>
          <w:color w:val="363435"/>
          <w:w w:val="124"/>
          <w:sz w:val="24"/>
          <w:szCs w:val="24"/>
        </w:rPr>
        <w:t>specimen.</w:t>
      </w:r>
    </w:p>
    <w:p w14:paraId="242E4228" w14:textId="77777777" w:rsidR="00FB361B" w:rsidRDefault="00FB361B">
      <w:pPr>
        <w:spacing w:line="200" w:lineRule="exact"/>
      </w:pPr>
    </w:p>
    <w:p w14:paraId="242E4229" w14:textId="77777777" w:rsidR="00FB361B" w:rsidRDefault="00FB361B">
      <w:pPr>
        <w:spacing w:before="1" w:line="280" w:lineRule="exact"/>
        <w:rPr>
          <w:sz w:val="28"/>
          <w:szCs w:val="28"/>
        </w:rPr>
      </w:pPr>
    </w:p>
    <w:p w14:paraId="242E422A" w14:textId="77777777" w:rsidR="00FB361B" w:rsidRDefault="001307CF">
      <w:pPr>
        <w:ind w:left="100"/>
        <w:rPr>
          <w:color w:val="265B9D"/>
          <w:w w:val="107"/>
          <w:sz w:val="24"/>
          <w:szCs w:val="24"/>
        </w:rPr>
      </w:pPr>
      <w:r>
        <w:rPr>
          <w:color w:val="265B9D"/>
          <w:w w:val="124"/>
          <w:sz w:val="24"/>
          <w:szCs w:val="24"/>
        </w:rPr>
        <w:t>Specimen</w:t>
      </w:r>
      <w:r>
        <w:rPr>
          <w:color w:val="265B9D"/>
          <w:spacing w:val="7"/>
          <w:w w:val="124"/>
          <w:sz w:val="24"/>
          <w:szCs w:val="24"/>
        </w:rPr>
        <w:t xml:space="preserve"> </w:t>
      </w:r>
      <w:r>
        <w:rPr>
          <w:color w:val="265B9D"/>
          <w:w w:val="124"/>
          <w:sz w:val="24"/>
          <w:szCs w:val="24"/>
        </w:rPr>
        <w:t>No</w:t>
      </w:r>
      <w:r>
        <w:rPr>
          <w:color w:val="265B9D"/>
          <w:spacing w:val="-5"/>
          <w:w w:val="124"/>
          <w:sz w:val="24"/>
          <w:szCs w:val="24"/>
        </w:rPr>
        <w:t>t</w:t>
      </w:r>
      <w:r>
        <w:rPr>
          <w:color w:val="265B9D"/>
          <w:w w:val="124"/>
          <w:sz w:val="24"/>
          <w:szCs w:val="24"/>
        </w:rPr>
        <w:t>e:</w:t>
      </w:r>
      <w:r>
        <w:rPr>
          <w:color w:val="265B9D"/>
          <w:spacing w:val="-8"/>
          <w:w w:val="124"/>
          <w:sz w:val="24"/>
          <w:szCs w:val="24"/>
        </w:rPr>
        <w:t xml:space="preserve"> </w:t>
      </w:r>
      <w:r>
        <w:rPr>
          <w:color w:val="265B9D"/>
          <w:w w:val="124"/>
          <w:sz w:val="24"/>
          <w:szCs w:val="24"/>
        </w:rPr>
        <w:t>Sali</w:t>
      </w:r>
      <w:r>
        <w:rPr>
          <w:color w:val="265B9D"/>
          <w:spacing w:val="-7"/>
          <w:w w:val="124"/>
          <w:sz w:val="24"/>
          <w:szCs w:val="24"/>
        </w:rPr>
        <w:t>v</w:t>
      </w:r>
      <w:r>
        <w:rPr>
          <w:color w:val="265B9D"/>
          <w:w w:val="124"/>
          <w:sz w:val="24"/>
          <w:szCs w:val="24"/>
        </w:rPr>
        <w:t>a</w:t>
      </w:r>
      <w:r>
        <w:rPr>
          <w:color w:val="265B9D"/>
          <w:spacing w:val="-32"/>
          <w:w w:val="124"/>
          <w:sz w:val="24"/>
          <w:szCs w:val="24"/>
        </w:rPr>
        <w:t xml:space="preserve"> </w:t>
      </w:r>
      <w:r>
        <w:rPr>
          <w:color w:val="265B9D"/>
          <w:w w:val="124"/>
          <w:sz w:val="24"/>
          <w:szCs w:val="24"/>
        </w:rPr>
        <w:t>or</w:t>
      </w:r>
      <w:r>
        <w:rPr>
          <w:color w:val="265B9D"/>
          <w:spacing w:val="6"/>
          <w:w w:val="124"/>
          <w:sz w:val="24"/>
          <w:szCs w:val="24"/>
        </w:rPr>
        <w:t xml:space="preserve"> </w:t>
      </w:r>
      <w:r>
        <w:rPr>
          <w:color w:val="265B9D"/>
          <w:spacing w:val="-2"/>
          <w:w w:val="124"/>
          <w:sz w:val="24"/>
          <w:szCs w:val="24"/>
        </w:rPr>
        <w:t>“</w:t>
      </w:r>
      <w:r>
        <w:rPr>
          <w:color w:val="265B9D"/>
          <w:w w:val="124"/>
          <w:sz w:val="24"/>
          <w:szCs w:val="24"/>
        </w:rPr>
        <w:t>spi</w:t>
      </w:r>
      <w:r>
        <w:rPr>
          <w:color w:val="265B9D"/>
          <w:spacing w:val="2"/>
          <w:w w:val="124"/>
          <w:sz w:val="24"/>
          <w:szCs w:val="24"/>
        </w:rPr>
        <w:t>t</w:t>
      </w:r>
      <w:r>
        <w:rPr>
          <w:color w:val="265B9D"/>
          <w:w w:val="124"/>
          <w:sz w:val="24"/>
          <w:szCs w:val="24"/>
        </w:rPr>
        <w:t>”</w:t>
      </w:r>
      <w:r>
        <w:rPr>
          <w:color w:val="265B9D"/>
          <w:spacing w:val="-8"/>
          <w:w w:val="124"/>
          <w:sz w:val="24"/>
          <w:szCs w:val="24"/>
        </w:rPr>
        <w:t xml:space="preserve"> </w:t>
      </w:r>
      <w:r>
        <w:rPr>
          <w:color w:val="265B9D"/>
          <w:w w:val="124"/>
          <w:sz w:val="24"/>
          <w:szCs w:val="24"/>
        </w:rPr>
        <w:t>or</w:t>
      </w:r>
      <w:r>
        <w:rPr>
          <w:color w:val="265B9D"/>
          <w:spacing w:val="6"/>
          <w:w w:val="124"/>
          <w:sz w:val="24"/>
          <w:szCs w:val="24"/>
        </w:rPr>
        <w:t xml:space="preserve"> </w:t>
      </w:r>
      <w:r>
        <w:rPr>
          <w:color w:val="265B9D"/>
          <w:spacing w:val="-6"/>
          <w:w w:val="124"/>
          <w:sz w:val="24"/>
          <w:szCs w:val="24"/>
        </w:rPr>
        <w:t>2</w:t>
      </w:r>
      <w:r>
        <w:rPr>
          <w:color w:val="265B9D"/>
          <w:w w:val="124"/>
          <w:sz w:val="24"/>
          <w:szCs w:val="24"/>
        </w:rPr>
        <w:t>4-hour</w:t>
      </w:r>
      <w:r>
        <w:rPr>
          <w:color w:val="265B9D"/>
          <w:spacing w:val="16"/>
          <w:w w:val="124"/>
          <w:sz w:val="24"/>
          <w:szCs w:val="24"/>
        </w:rPr>
        <w:t xml:space="preserve"> </w:t>
      </w:r>
      <w:r>
        <w:rPr>
          <w:color w:val="265B9D"/>
          <w:spacing w:val="-5"/>
          <w:w w:val="124"/>
          <w:sz w:val="24"/>
          <w:szCs w:val="24"/>
        </w:rPr>
        <w:t>c</w:t>
      </w:r>
      <w:r>
        <w:rPr>
          <w:color w:val="265B9D"/>
          <w:w w:val="124"/>
          <w:sz w:val="24"/>
          <w:szCs w:val="24"/>
        </w:rPr>
        <w:t>ollection</w:t>
      </w:r>
      <w:r>
        <w:rPr>
          <w:color w:val="265B9D"/>
          <w:spacing w:val="11"/>
          <w:w w:val="124"/>
          <w:sz w:val="24"/>
          <w:szCs w:val="24"/>
        </w:rPr>
        <w:t xml:space="preserve"> </w:t>
      </w:r>
      <w:r>
        <w:rPr>
          <w:color w:val="265B9D"/>
          <w:sz w:val="24"/>
          <w:szCs w:val="24"/>
        </w:rPr>
        <w:t>is</w:t>
      </w:r>
      <w:r>
        <w:rPr>
          <w:color w:val="265B9D"/>
          <w:spacing w:val="41"/>
          <w:sz w:val="24"/>
          <w:szCs w:val="24"/>
        </w:rPr>
        <w:t xml:space="preserve"> </w:t>
      </w:r>
      <w:r>
        <w:rPr>
          <w:color w:val="265B9D"/>
          <w:w w:val="132"/>
          <w:sz w:val="24"/>
          <w:szCs w:val="24"/>
        </w:rPr>
        <w:t>not</w:t>
      </w:r>
      <w:r>
        <w:rPr>
          <w:color w:val="265B9D"/>
          <w:spacing w:val="-7"/>
          <w:w w:val="132"/>
          <w:sz w:val="24"/>
          <w:szCs w:val="24"/>
        </w:rPr>
        <w:t xml:space="preserve"> </w:t>
      </w:r>
      <w:r>
        <w:rPr>
          <w:color w:val="265B9D"/>
          <w:w w:val="130"/>
          <w:sz w:val="24"/>
          <w:szCs w:val="24"/>
        </w:rPr>
        <w:t>a</w:t>
      </w:r>
      <w:r>
        <w:rPr>
          <w:color w:val="265B9D"/>
          <w:spacing w:val="-4"/>
          <w:w w:val="130"/>
          <w:sz w:val="24"/>
          <w:szCs w:val="24"/>
        </w:rPr>
        <w:t>c</w:t>
      </w:r>
      <w:r>
        <w:rPr>
          <w:color w:val="265B9D"/>
          <w:spacing w:val="-4"/>
          <w:w w:val="128"/>
          <w:sz w:val="24"/>
          <w:szCs w:val="24"/>
        </w:rPr>
        <w:t>c</w:t>
      </w:r>
      <w:r>
        <w:rPr>
          <w:color w:val="265B9D"/>
          <w:w w:val="132"/>
          <w:sz w:val="24"/>
          <w:szCs w:val="24"/>
        </w:rPr>
        <w:t>eptabl</w:t>
      </w:r>
      <w:r>
        <w:rPr>
          <w:color w:val="265B9D"/>
          <w:spacing w:val="-2"/>
          <w:w w:val="132"/>
          <w:sz w:val="24"/>
          <w:szCs w:val="24"/>
        </w:rPr>
        <w:t>e</w:t>
      </w:r>
      <w:r>
        <w:rPr>
          <w:color w:val="265B9D"/>
          <w:w w:val="107"/>
          <w:sz w:val="24"/>
          <w:szCs w:val="24"/>
        </w:rPr>
        <w:t>.</w:t>
      </w:r>
    </w:p>
    <w:p w14:paraId="3795A8B8" w14:textId="77777777" w:rsidR="00480296" w:rsidRDefault="00480296">
      <w:pPr>
        <w:ind w:left="100"/>
        <w:rPr>
          <w:color w:val="265B9D"/>
          <w:w w:val="107"/>
          <w:sz w:val="24"/>
          <w:szCs w:val="24"/>
        </w:rPr>
      </w:pPr>
    </w:p>
    <w:p w14:paraId="6E50DE51" w14:textId="506FC513" w:rsidR="00480296" w:rsidRDefault="00480296">
      <w:pPr>
        <w:ind w:left="100"/>
        <w:rPr>
          <w:color w:val="265B9D"/>
          <w:w w:val="107"/>
          <w:sz w:val="24"/>
          <w:szCs w:val="24"/>
        </w:rPr>
      </w:pPr>
      <w:r>
        <w:rPr>
          <w:color w:val="265B9D"/>
          <w:w w:val="107"/>
          <w:sz w:val="24"/>
          <w:szCs w:val="24"/>
        </w:rPr>
        <w:t xml:space="preserve">Routine Sputum cultures MUST </w:t>
      </w:r>
      <w:r w:rsidR="00975086">
        <w:rPr>
          <w:color w:val="265B9D"/>
          <w:w w:val="107"/>
          <w:sz w:val="24"/>
          <w:szCs w:val="24"/>
        </w:rPr>
        <w:t xml:space="preserve">be dropped off at the lab on the day of collection. </w:t>
      </w:r>
    </w:p>
    <w:p w14:paraId="6DA9489B" w14:textId="1D8F2FF1" w:rsidR="00975086" w:rsidRDefault="00470167">
      <w:pPr>
        <w:ind w:left="100"/>
        <w:rPr>
          <w:color w:val="265B9D"/>
          <w:w w:val="107"/>
          <w:sz w:val="24"/>
          <w:szCs w:val="24"/>
        </w:rPr>
      </w:pPr>
      <w:r>
        <w:rPr>
          <w:color w:val="265B9D"/>
          <w:w w:val="107"/>
          <w:sz w:val="24"/>
          <w:szCs w:val="24"/>
        </w:rPr>
        <w:t xml:space="preserve">If collecting x3 days for AFB or TB, all collections can be returned </w:t>
      </w:r>
      <w:r w:rsidR="00B1442D">
        <w:rPr>
          <w:color w:val="265B9D"/>
          <w:w w:val="107"/>
          <w:sz w:val="24"/>
          <w:szCs w:val="24"/>
        </w:rPr>
        <w:t xml:space="preserve">to the lab </w:t>
      </w:r>
      <w:r>
        <w:rPr>
          <w:color w:val="265B9D"/>
          <w:w w:val="107"/>
          <w:sz w:val="24"/>
          <w:szCs w:val="24"/>
        </w:rPr>
        <w:t>on the last day.</w:t>
      </w:r>
    </w:p>
    <w:p w14:paraId="5B304371" w14:textId="77777777" w:rsidR="00480296" w:rsidRDefault="00480296" w:rsidP="00480296">
      <w:pPr>
        <w:rPr>
          <w:sz w:val="24"/>
          <w:szCs w:val="24"/>
        </w:rPr>
      </w:pPr>
    </w:p>
    <w:p w14:paraId="242E422B" w14:textId="77777777" w:rsidR="00FB361B" w:rsidRDefault="00FB361B">
      <w:pPr>
        <w:spacing w:line="200" w:lineRule="exact"/>
      </w:pPr>
    </w:p>
    <w:p w14:paraId="242E422C" w14:textId="77777777" w:rsidR="00FB361B" w:rsidRDefault="00FB361B">
      <w:pPr>
        <w:spacing w:line="200" w:lineRule="exact"/>
      </w:pPr>
    </w:p>
    <w:p w14:paraId="242E422D" w14:textId="77777777" w:rsidR="00FB361B" w:rsidRDefault="00FB361B">
      <w:pPr>
        <w:spacing w:line="200" w:lineRule="exact"/>
      </w:pPr>
    </w:p>
    <w:p w14:paraId="242E422E" w14:textId="77777777" w:rsidR="00FB361B" w:rsidRDefault="00FB361B">
      <w:pPr>
        <w:spacing w:line="200" w:lineRule="exact"/>
      </w:pPr>
    </w:p>
    <w:p w14:paraId="242E422F" w14:textId="77777777" w:rsidR="00FB361B" w:rsidRDefault="00FB361B">
      <w:pPr>
        <w:spacing w:line="200" w:lineRule="exact"/>
      </w:pPr>
    </w:p>
    <w:p w14:paraId="242E4230" w14:textId="77777777" w:rsidR="00FB361B" w:rsidRDefault="00FB361B">
      <w:pPr>
        <w:spacing w:line="200" w:lineRule="exact"/>
      </w:pPr>
    </w:p>
    <w:p w14:paraId="242E4231" w14:textId="77777777" w:rsidR="00FB361B" w:rsidRDefault="00FB361B">
      <w:pPr>
        <w:spacing w:line="200" w:lineRule="exact"/>
      </w:pPr>
    </w:p>
    <w:p w14:paraId="242E4232" w14:textId="77777777" w:rsidR="00FB361B" w:rsidRDefault="00FB361B">
      <w:pPr>
        <w:spacing w:line="200" w:lineRule="exact"/>
      </w:pPr>
    </w:p>
    <w:p w14:paraId="242E4233" w14:textId="77777777" w:rsidR="00FB361B" w:rsidRDefault="00FB361B">
      <w:pPr>
        <w:spacing w:line="200" w:lineRule="exact"/>
      </w:pPr>
    </w:p>
    <w:p w14:paraId="242E4234" w14:textId="77777777" w:rsidR="00FB361B" w:rsidRDefault="00FB361B">
      <w:pPr>
        <w:spacing w:line="200" w:lineRule="exact"/>
      </w:pPr>
    </w:p>
    <w:p w14:paraId="242E423A" w14:textId="77777777" w:rsidR="00FB361B" w:rsidRDefault="00FB361B">
      <w:pPr>
        <w:spacing w:line="200" w:lineRule="exact"/>
      </w:pPr>
    </w:p>
    <w:p w14:paraId="242E423B" w14:textId="77777777" w:rsidR="00FB361B" w:rsidRDefault="00FB361B">
      <w:pPr>
        <w:spacing w:line="200" w:lineRule="exact"/>
      </w:pPr>
    </w:p>
    <w:p w14:paraId="242E423C" w14:textId="77777777" w:rsidR="00FB361B" w:rsidRDefault="00FB361B">
      <w:pPr>
        <w:spacing w:line="200" w:lineRule="exact"/>
      </w:pPr>
    </w:p>
    <w:p w14:paraId="242E423D" w14:textId="77777777" w:rsidR="00FB361B" w:rsidRDefault="00FB361B">
      <w:pPr>
        <w:spacing w:line="200" w:lineRule="exact"/>
      </w:pPr>
    </w:p>
    <w:p w14:paraId="242E423E" w14:textId="77777777" w:rsidR="00FB361B" w:rsidRDefault="00FB361B">
      <w:pPr>
        <w:spacing w:line="200" w:lineRule="exact"/>
      </w:pPr>
    </w:p>
    <w:p w14:paraId="242E423F" w14:textId="77777777" w:rsidR="00FB361B" w:rsidRDefault="00FB361B">
      <w:pPr>
        <w:spacing w:line="200" w:lineRule="exact"/>
      </w:pPr>
    </w:p>
    <w:p w14:paraId="242E4240" w14:textId="77777777" w:rsidR="00FB361B" w:rsidRDefault="00FB361B">
      <w:pPr>
        <w:spacing w:line="200" w:lineRule="exact"/>
      </w:pPr>
    </w:p>
    <w:p w14:paraId="242E4241" w14:textId="77777777" w:rsidR="00FB361B" w:rsidRDefault="00FB361B">
      <w:pPr>
        <w:spacing w:line="200" w:lineRule="exact"/>
      </w:pPr>
    </w:p>
    <w:p w14:paraId="242E4242" w14:textId="77777777" w:rsidR="00FB361B" w:rsidRDefault="00FB361B">
      <w:pPr>
        <w:spacing w:line="200" w:lineRule="exact"/>
      </w:pPr>
    </w:p>
    <w:p w14:paraId="242E4248" w14:textId="242E59FD" w:rsidR="00FB361B" w:rsidRDefault="00480296" w:rsidP="00480296">
      <w:pPr>
        <w:rPr>
          <w:sz w:val="24"/>
          <w:szCs w:val="24"/>
        </w:rPr>
      </w:pPr>
      <w:hyperlink r:id="rId6" w:history="1">
        <w:r w:rsidRPr="0075294B">
          <w:rPr>
            <w:rStyle w:val="Hyperlink"/>
            <w:spacing w:val="-2"/>
            <w:w w:val="119"/>
            <w:sz w:val="24"/>
            <w:szCs w:val="24"/>
          </w:rPr>
          <w:t>ww</w:t>
        </w:r>
        <w:r w:rsidRPr="0075294B">
          <w:rPr>
            <w:rStyle w:val="Hyperlink"/>
            <w:spacing w:val="-17"/>
            <w:w w:val="119"/>
            <w:sz w:val="24"/>
            <w:szCs w:val="24"/>
          </w:rPr>
          <w:t>w</w:t>
        </w:r>
        <w:r w:rsidRPr="0075294B">
          <w:rPr>
            <w:rStyle w:val="Hyperlink"/>
            <w:spacing w:val="-5"/>
            <w:w w:val="98"/>
            <w:sz w:val="24"/>
            <w:szCs w:val="24"/>
          </w:rPr>
          <w:t>.</w:t>
        </w:r>
        <w:r w:rsidRPr="0075294B">
          <w:rPr>
            <w:rStyle w:val="Hyperlink"/>
            <w:w w:val="121"/>
            <w:sz w:val="24"/>
            <w:szCs w:val="24"/>
          </w:rPr>
          <w:t>chri</w:t>
        </w:r>
        <w:r w:rsidRPr="0075294B">
          <w:rPr>
            <w:rStyle w:val="Hyperlink"/>
            <w:spacing w:val="-2"/>
            <w:w w:val="121"/>
            <w:sz w:val="24"/>
            <w:szCs w:val="24"/>
          </w:rPr>
          <w:t>s</w:t>
        </w:r>
        <w:r w:rsidRPr="0075294B">
          <w:rPr>
            <w:rStyle w:val="Hyperlink"/>
            <w:w w:val="123"/>
            <w:sz w:val="24"/>
            <w:szCs w:val="24"/>
          </w:rPr>
          <w:t>tianhospital</w:t>
        </w:r>
        <w:r w:rsidRPr="0075294B">
          <w:rPr>
            <w:rStyle w:val="Hyperlink"/>
            <w:spacing w:val="-5"/>
            <w:w w:val="123"/>
            <w:sz w:val="24"/>
            <w:szCs w:val="24"/>
          </w:rPr>
          <w:t>.</w:t>
        </w:r>
        <w:r w:rsidRPr="0075294B">
          <w:rPr>
            <w:rStyle w:val="Hyperlink"/>
            <w:w w:val="126"/>
            <w:sz w:val="24"/>
            <w:szCs w:val="24"/>
          </w:rPr>
          <w:t>o</w:t>
        </w:r>
        <w:r w:rsidRPr="0075294B">
          <w:rPr>
            <w:rStyle w:val="Hyperlink"/>
            <w:spacing w:val="-5"/>
            <w:w w:val="126"/>
            <w:sz w:val="24"/>
            <w:szCs w:val="24"/>
          </w:rPr>
          <w:t>r</w:t>
        </w:r>
        <w:r w:rsidRPr="0075294B">
          <w:rPr>
            <w:rStyle w:val="Hyperlink"/>
            <w:w w:val="132"/>
            <w:sz w:val="24"/>
            <w:szCs w:val="24"/>
          </w:rPr>
          <w:t>g</w:t>
        </w:r>
      </w:hyperlink>
    </w:p>
    <w:p w14:paraId="242E4249" w14:textId="77777777" w:rsidR="00FB361B" w:rsidRDefault="001307CF">
      <w:pPr>
        <w:spacing w:before="24"/>
        <w:ind w:left="100"/>
        <w:rPr>
          <w:sz w:val="24"/>
          <w:szCs w:val="24"/>
        </w:rPr>
      </w:pPr>
      <w:r>
        <w:rPr>
          <w:color w:val="363435"/>
          <w:w w:val="114"/>
          <w:sz w:val="24"/>
          <w:szCs w:val="24"/>
        </w:rPr>
        <w:t>314.6</w:t>
      </w:r>
      <w:r>
        <w:rPr>
          <w:color w:val="363435"/>
          <w:spacing w:val="-1"/>
          <w:w w:val="114"/>
          <w:sz w:val="24"/>
          <w:szCs w:val="24"/>
        </w:rPr>
        <w:t>5</w:t>
      </w:r>
      <w:r>
        <w:rPr>
          <w:color w:val="363435"/>
          <w:w w:val="131"/>
          <w:sz w:val="24"/>
          <w:szCs w:val="24"/>
        </w:rPr>
        <w:t>3.5000</w:t>
      </w:r>
    </w:p>
    <w:sectPr w:rsidR="00FB361B">
      <w:type w:val="continuous"/>
      <w:pgSz w:w="12240" w:h="15840"/>
      <w:pgMar w:top="800" w:right="66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87F87"/>
    <w:multiLevelType w:val="multilevel"/>
    <w:tmpl w:val="74C2AD1C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4976502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61B"/>
    <w:rsid w:val="001307CF"/>
    <w:rsid w:val="00470167"/>
    <w:rsid w:val="00480296"/>
    <w:rsid w:val="00975086"/>
    <w:rsid w:val="00B1442D"/>
    <w:rsid w:val="00BB1F3A"/>
    <w:rsid w:val="00D625AC"/>
    <w:rsid w:val="00FB3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</o:shapelayout>
  </w:shapeDefaults>
  <w:decimalSymbol w:val="."/>
  <w:listSeparator w:val=","/>
  <w14:docId w14:val="242E4210"/>
  <w15:docId w15:val="{0E1571E7-431A-4F8E-B4E9-6DC3FF76A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48029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02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hristianhospital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Patti Haynes</cp:lastModifiedBy>
  <cp:revision>8</cp:revision>
  <dcterms:created xsi:type="dcterms:W3CDTF">2023-12-05T21:45:00Z</dcterms:created>
  <dcterms:modified xsi:type="dcterms:W3CDTF">2023-12-05T22:02:00Z</dcterms:modified>
</cp:coreProperties>
</file>