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813B" w14:textId="77777777" w:rsidR="00B07771" w:rsidRDefault="00000000">
      <w:pPr>
        <w:spacing w:before="42"/>
        <w:ind w:left="101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-1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ra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u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l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22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ll</w:t>
      </w:r>
      <w:r>
        <w:rPr>
          <w:rFonts w:ascii="Calibri" w:eastAsia="Calibri" w:hAnsi="Calibri" w:cs="Calibri"/>
          <w:b/>
          <w:spacing w:val="6"/>
          <w:sz w:val="32"/>
          <w:szCs w:val="32"/>
          <w:u w:val="thick" w:color="000000"/>
        </w:rPr>
        <w:t>e</w:t>
      </w:r>
      <w:r>
        <w:rPr>
          <w:rFonts w:ascii="Calibri" w:eastAsia="Calibri" w:hAnsi="Calibri" w:cs="Calibri"/>
          <w:b/>
          <w:spacing w:val="-3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n</w:t>
      </w:r>
      <w:r>
        <w:rPr>
          <w:rFonts w:ascii="Calibri" w:eastAsia="Calibri" w:hAnsi="Calibri" w:cs="Calibri"/>
          <w:b/>
          <w:spacing w:val="30"/>
          <w:sz w:val="32"/>
          <w:szCs w:val="32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In</w:t>
      </w:r>
      <w:r>
        <w:rPr>
          <w:rFonts w:ascii="Calibri" w:eastAsia="Calibri" w:hAnsi="Calibri" w:cs="Calibri"/>
          <w:b/>
          <w:spacing w:val="3"/>
          <w:sz w:val="32"/>
          <w:szCs w:val="32"/>
          <w:u w:val="thick" w:color="000000"/>
        </w:rPr>
        <w:t>s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ru</w:t>
      </w:r>
      <w:r>
        <w:rPr>
          <w:rFonts w:ascii="Calibri" w:eastAsia="Calibri" w:hAnsi="Calibri" w:cs="Calibri"/>
          <w:b/>
          <w:spacing w:val="4"/>
          <w:sz w:val="32"/>
          <w:szCs w:val="32"/>
          <w:u w:val="thick" w:color="000000"/>
        </w:rPr>
        <w:t>c</w:t>
      </w:r>
      <w:r>
        <w:rPr>
          <w:rFonts w:ascii="Calibri" w:eastAsia="Calibri" w:hAnsi="Calibri" w:cs="Calibri"/>
          <w:b/>
          <w:spacing w:val="-2"/>
          <w:sz w:val="32"/>
          <w:szCs w:val="32"/>
          <w:u w:val="thick" w:color="000000"/>
        </w:rPr>
        <w:t>t</w:t>
      </w:r>
      <w:r>
        <w:rPr>
          <w:rFonts w:ascii="Calibri" w:eastAsia="Calibri" w:hAnsi="Calibri" w:cs="Calibri"/>
          <w:b/>
          <w:spacing w:val="1"/>
          <w:sz w:val="32"/>
          <w:szCs w:val="32"/>
          <w:u w:val="thick" w:color="000000"/>
        </w:rPr>
        <w:t>i</w:t>
      </w:r>
      <w:r>
        <w:rPr>
          <w:rFonts w:ascii="Calibri" w:eastAsia="Calibri" w:hAnsi="Calibri" w:cs="Calibri"/>
          <w:b/>
          <w:spacing w:val="2"/>
          <w:sz w:val="32"/>
          <w:szCs w:val="32"/>
          <w:u w:val="thick" w:color="000000"/>
        </w:rPr>
        <w:t>on</w:t>
      </w:r>
      <w:r>
        <w:rPr>
          <w:rFonts w:ascii="Calibri" w:eastAsia="Calibri" w:hAnsi="Calibri" w:cs="Calibri"/>
          <w:b/>
          <w:sz w:val="32"/>
          <w:szCs w:val="32"/>
          <w:u w:val="thick" w:color="000000"/>
        </w:rPr>
        <w:t>s</w:t>
      </w:r>
    </w:p>
    <w:p w14:paraId="65D1813C" w14:textId="77777777" w:rsidR="00B07771" w:rsidRDefault="00B07771">
      <w:pPr>
        <w:spacing w:before="6" w:line="120" w:lineRule="exact"/>
        <w:rPr>
          <w:sz w:val="12"/>
          <w:szCs w:val="12"/>
        </w:rPr>
      </w:pPr>
    </w:p>
    <w:p w14:paraId="65D1813D" w14:textId="77777777" w:rsidR="00B07771" w:rsidRDefault="00B07771">
      <w:pPr>
        <w:spacing w:line="200" w:lineRule="exact"/>
      </w:pPr>
    </w:p>
    <w:p w14:paraId="65D1813E" w14:textId="70837D28" w:rsidR="00B07771" w:rsidRDefault="00000000">
      <w:pPr>
        <w:spacing w:before="15" w:line="273" w:lineRule="auto"/>
        <w:ind w:left="101" w:right="4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8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ts,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wi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103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w w:val="103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r</w:t>
      </w:r>
      <w:r>
        <w:rPr>
          <w:rFonts w:ascii="Calibri" w:eastAsia="Calibri" w:hAnsi="Calibri" w:cs="Calibri"/>
          <w:w w:val="103"/>
          <w:sz w:val="24"/>
          <w:szCs w:val="24"/>
        </w:rPr>
        <w:t xml:space="preserve">y </w:t>
      </w:r>
      <w:r w:rsidR="00444A16">
        <w:rPr>
          <w:rFonts w:ascii="Calibri" w:eastAsia="Calibri" w:hAnsi="Calibri" w:cs="Calibri"/>
          <w:spacing w:val="3"/>
          <w:sz w:val="24"/>
          <w:szCs w:val="24"/>
        </w:rPr>
        <w:t>r</w:t>
      </w:r>
      <w:r w:rsidR="00444A16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44A16">
        <w:rPr>
          <w:rFonts w:ascii="Calibri" w:eastAsia="Calibri" w:hAnsi="Calibri" w:cs="Calibri"/>
          <w:sz w:val="24"/>
          <w:szCs w:val="24"/>
        </w:rPr>
        <w:t>c</w:t>
      </w:r>
      <w:r w:rsidR="00444A16">
        <w:rPr>
          <w:rFonts w:ascii="Calibri" w:eastAsia="Calibri" w:hAnsi="Calibri" w:cs="Calibri"/>
          <w:spacing w:val="-3"/>
          <w:sz w:val="24"/>
          <w:szCs w:val="24"/>
        </w:rPr>
        <w:t>o</w:t>
      </w:r>
      <w:r w:rsidR="00444A16">
        <w:rPr>
          <w:rFonts w:ascii="Calibri" w:eastAsia="Calibri" w:hAnsi="Calibri" w:cs="Calibri"/>
          <w:spacing w:val="4"/>
          <w:sz w:val="24"/>
          <w:szCs w:val="24"/>
        </w:rPr>
        <w:t>mm</w:t>
      </w:r>
      <w:r w:rsidR="00444A16">
        <w:rPr>
          <w:rFonts w:ascii="Calibri" w:eastAsia="Calibri" w:hAnsi="Calibri" w:cs="Calibri"/>
          <w:spacing w:val="-3"/>
          <w:sz w:val="24"/>
          <w:szCs w:val="24"/>
        </w:rPr>
        <w:t>e</w:t>
      </w:r>
      <w:r w:rsidR="00444A16">
        <w:rPr>
          <w:rFonts w:ascii="Calibri" w:eastAsia="Calibri" w:hAnsi="Calibri" w:cs="Calibri"/>
          <w:spacing w:val="4"/>
          <w:sz w:val="24"/>
          <w:szCs w:val="24"/>
        </w:rPr>
        <w:t>n</w:t>
      </w:r>
      <w:r w:rsidR="00444A16">
        <w:rPr>
          <w:rFonts w:ascii="Calibri" w:eastAsia="Calibri" w:hAnsi="Calibri" w:cs="Calibri"/>
          <w:spacing w:val="-2"/>
          <w:sz w:val="24"/>
          <w:szCs w:val="24"/>
        </w:rPr>
        <w:t>d</w:t>
      </w:r>
      <w:r w:rsidR="00444A16">
        <w:rPr>
          <w:rFonts w:ascii="Calibri" w:eastAsia="Calibri" w:hAnsi="Calibri" w:cs="Calibri"/>
          <w:spacing w:val="1"/>
          <w:sz w:val="24"/>
          <w:szCs w:val="24"/>
        </w:rPr>
        <w:t>a</w:t>
      </w:r>
      <w:r w:rsidR="00444A16">
        <w:rPr>
          <w:rFonts w:ascii="Calibri" w:eastAsia="Calibri" w:hAnsi="Calibri" w:cs="Calibri"/>
          <w:sz w:val="24"/>
          <w:szCs w:val="24"/>
        </w:rPr>
        <w:t>t</w:t>
      </w:r>
      <w:r w:rsidR="00444A16">
        <w:rPr>
          <w:rFonts w:ascii="Calibri" w:eastAsia="Calibri" w:hAnsi="Calibri" w:cs="Calibri"/>
          <w:spacing w:val="3"/>
          <w:sz w:val="24"/>
          <w:szCs w:val="24"/>
        </w:rPr>
        <w:t>i</w:t>
      </w:r>
      <w:r w:rsidR="00444A16">
        <w:rPr>
          <w:rFonts w:ascii="Calibri" w:eastAsia="Calibri" w:hAnsi="Calibri" w:cs="Calibri"/>
          <w:spacing w:val="4"/>
          <w:sz w:val="24"/>
          <w:szCs w:val="24"/>
        </w:rPr>
        <w:t>o</w:t>
      </w:r>
      <w:r w:rsidR="00444A16">
        <w:rPr>
          <w:rFonts w:ascii="Calibri" w:eastAsia="Calibri" w:hAnsi="Calibri" w:cs="Calibri"/>
          <w:spacing w:val="-2"/>
          <w:sz w:val="24"/>
          <w:szCs w:val="24"/>
        </w:rPr>
        <w:t>n</w:t>
      </w:r>
      <w:r w:rsidR="00444A16">
        <w:rPr>
          <w:rFonts w:ascii="Calibri" w:eastAsia="Calibri" w:hAnsi="Calibri" w:cs="Calibri"/>
          <w:sz w:val="24"/>
          <w:szCs w:val="24"/>
        </w:rPr>
        <w:t xml:space="preserve">s, </w:t>
      </w:r>
      <w:r w:rsidR="00444A16">
        <w:rPr>
          <w:rFonts w:ascii="Calibri" w:eastAsia="Calibri" w:hAnsi="Calibri" w:cs="Calibri"/>
          <w:spacing w:val="3"/>
          <w:sz w:val="24"/>
          <w:szCs w:val="24"/>
        </w:rPr>
        <w:t>beginning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ys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ll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3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w w:val="103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103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w w:val="103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w w:val="103"/>
          <w:sz w:val="24"/>
          <w:szCs w:val="24"/>
        </w:rPr>
        <w:t>C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w w:val="103"/>
          <w:sz w:val="24"/>
          <w:szCs w:val="24"/>
        </w:rPr>
        <w:t>n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w w:val="103"/>
          <w:sz w:val="24"/>
          <w:szCs w:val="24"/>
        </w:rPr>
        <w:t>nu</w:t>
      </w:r>
      <w:r>
        <w:rPr>
          <w:rFonts w:ascii="Calibri" w:eastAsia="Calibri" w:hAnsi="Calibri" w:cs="Calibri"/>
          <w:w w:val="103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8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3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li</w:t>
      </w:r>
      <w:r>
        <w:rPr>
          <w:rFonts w:ascii="Calibri" w:eastAsia="Calibri" w:hAnsi="Calibri" w:cs="Calibri"/>
          <w:spacing w:val="4"/>
          <w:w w:val="103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e</w:t>
      </w:r>
      <w:r>
        <w:rPr>
          <w:rFonts w:ascii="Calibri" w:eastAsia="Calibri" w:hAnsi="Calibri" w:cs="Calibri"/>
          <w:w w:val="103"/>
          <w:sz w:val="24"/>
          <w:szCs w:val="24"/>
        </w:rPr>
        <w:t>s.</w:t>
      </w:r>
    </w:p>
    <w:p w14:paraId="65D1813F" w14:textId="77777777" w:rsidR="00B07771" w:rsidRDefault="00B07771">
      <w:pPr>
        <w:spacing w:before="1" w:line="140" w:lineRule="exact"/>
        <w:rPr>
          <w:sz w:val="14"/>
          <w:szCs w:val="14"/>
        </w:rPr>
      </w:pPr>
    </w:p>
    <w:p w14:paraId="65D18140" w14:textId="77777777" w:rsidR="00B07771" w:rsidRDefault="00000000">
      <w:pPr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2"/>
          <w:u w:val="single" w:color="000000"/>
        </w:rPr>
        <w:t>Yo</w:t>
      </w:r>
      <w:r>
        <w:rPr>
          <w:rFonts w:ascii="Calibri" w:eastAsia="Calibri" w:hAnsi="Calibri" w:cs="Calibri"/>
          <w:u w:val="single" w:color="000000"/>
        </w:rPr>
        <w:t xml:space="preserve">u </w:t>
      </w:r>
      <w:r>
        <w:rPr>
          <w:rFonts w:ascii="Calibri" w:eastAsia="Calibri" w:hAnsi="Calibri" w:cs="Calibri"/>
          <w:spacing w:val="-3"/>
          <w:u w:val="single" w:color="000000"/>
        </w:rPr>
        <w:t>ma</w:t>
      </w:r>
      <w:r>
        <w:rPr>
          <w:rFonts w:ascii="Calibri" w:eastAsia="Calibri" w:hAnsi="Calibri" w:cs="Calibri"/>
          <w:u w:val="single" w:color="000000"/>
        </w:rPr>
        <w:t xml:space="preserve">y </w:t>
      </w:r>
      <w:r>
        <w:rPr>
          <w:rFonts w:ascii="Calibri" w:eastAsia="Calibri" w:hAnsi="Calibri" w:cs="Calibri"/>
          <w:spacing w:val="1"/>
          <w:u w:val="single" w:color="000000"/>
        </w:rPr>
        <w:t>c</w:t>
      </w:r>
      <w:r>
        <w:rPr>
          <w:rFonts w:ascii="Calibri" w:eastAsia="Calibri" w:hAnsi="Calibri" w:cs="Calibri"/>
          <w:spacing w:val="-6"/>
          <w:u w:val="single" w:color="000000"/>
        </w:rPr>
        <w:t>o</w:t>
      </w:r>
      <w:r>
        <w:rPr>
          <w:rFonts w:ascii="Calibri" w:eastAsia="Calibri" w:hAnsi="Calibri" w:cs="Calibri"/>
          <w:spacing w:val="2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s</w:t>
      </w:r>
      <w:r>
        <w:rPr>
          <w:rFonts w:ascii="Calibri" w:eastAsia="Calibri" w:hAnsi="Calibri" w:cs="Calibri"/>
          <w:spacing w:val="2"/>
          <w:u w:val="single" w:color="000000"/>
        </w:rPr>
        <w:t>u</w:t>
      </w:r>
      <w:r>
        <w:rPr>
          <w:rFonts w:ascii="Calibri" w:eastAsia="Calibri" w:hAnsi="Calibri" w:cs="Calibri"/>
          <w:spacing w:val="-1"/>
          <w:u w:val="single" w:color="000000"/>
        </w:rPr>
        <w:t>m</w:t>
      </w:r>
      <w:r>
        <w:rPr>
          <w:rFonts w:ascii="Calibri" w:eastAsia="Calibri" w:hAnsi="Calibri" w:cs="Calibri"/>
          <w:spacing w:val="-7"/>
          <w:u w:val="single" w:color="000000"/>
        </w:rPr>
        <w:t>e</w:t>
      </w:r>
      <w:r>
        <w:rPr>
          <w:rFonts w:ascii="Calibri" w:eastAsia="Calibri" w:hAnsi="Calibri" w:cs="Calibri"/>
          <w:u w:val="single" w:color="000000"/>
        </w:rPr>
        <w:t>:</w:t>
      </w:r>
      <w:r>
        <w:rPr>
          <w:rFonts w:ascii="Calibri" w:eastAsia="Calibri" w:hAnsi="Calibri" w:cs="Calibri"/>
        </w:rPr>
        <w:t xml:space="preserve">                                                           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-2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2"/>
          <w:u w:val="single" w:color="000000"/>
        </w:rPr>
        <w:t>no</w:t>
      </w:r>
      <w:r>
        <w:rPr>
          <w:rFonts w:ascii="Calibri" w:eastAsia="Calibri" w:hAnsi="Calibri" w:cs="Calibri"/>
          <w:u w:val="single" w:color="000000"/>
        </w:rPr>
        <w:t>t</w:t>
      </w:r>
      <w:r>
        <w:rPr>
          <w:rFonts w:ascii="Calibri" w:eastAsia="Calibri" w:hAnsi="Calibri" w:cs="Calibri"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101"/>
          <w:u w:val="single" w:color="000000"/>
        </w:rPr>
        <w:t>c</w:t>
      </w:r>
      <w:r>
        <w:rPr>
          <w:rFonts w:ascii="Calibri" w:eastAsia="Calibri" w:hAnsi="Calibri" w:cs="Calibri"/>
          <w:spacing w:val="2"/>
          <w:u w:val="single" w:color="000000"/>
        </w:rPr>
        <w:t>on</w:t>
      </w:r>
      <w:r>
        <w:rPr>
          <w:rFonts w:ascii="Calibri" w:eastAsia="Calibri" w:hAnsi="Calibri" w:cs="Calibri"/>
          <w:spacing w:val="-7"/>
          <w:u w:val="single" w:color="000000"/>
        </w:rPr>
        <w:t>s</w:t>
      </w:r>
      <w:r>
        <w:rPr>
          <w:rFonts w:ascii="Calibri" w:eastAsia="Calibri" w:hAnsi="Calibri" w:cs="Calibri"/>
          <w:spacing w:val="2"/>
          <w:u w:val="single" w:color="000000"/>
        </w:rPr>
        <w:t>u</w:t>
      </w:r>
      <w:r>
        <w:rPr>
          <w:rFonts w:ascii="Calibri" w:eastAsia="Calibri" w:hAnsi="Calibri" w:cs="Calibri"/>
          <w:spacing w:val="-3"/>
          <w:u w:val="single" w:color="000000"/>
        </w:rPr>
        <w:t>m</w:t>
      </w:r>
      <w:r>
        <w:rPr>
          <w:rFonts w:ascii="Calibri" w:eastAsia="Calibri" w:hAnsi="Calibri" w:cs="Calibri"/>
          <w:u w:val="single" w:color="000000"/>
        </w:rPr>
        <w:t>e:</w:t>
      </w:r>
    </w:p>
    <w:p w14:paraId="65D18141" w14:textId="77777777" w:rsidR="00B07771" w:rsidRDefault="00000000">
      <w:pPr>
        <w:spacing w:before="22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ook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ok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                                 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3"/>
        </w:rPr>
        <w:t>tl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ook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3"/>
          <w:w w:val="101"/>
        </w:rPr>
        <w:t>t</w:t>
      </w:r>
      <w:r>
        <w:rPr>
          <w:rFonts w:ascii="Calibri" w:eastAsia="Calibri" w:hAnsi="Calibri" w:cs="Calibri"/>
        </w:rPr>
        <w:t>s</w:t>
      </w:r>
    </w:p>
    <w:p w14:paraId="65D18142" w14:textId="77777777" w:rsidR="00B07771" w:rsidRDefault="00000000">
      <w:pPr>
        <w:spacing w:before="15" w:line="261" w:lineRule="auto"/>
        <w:ind w:left="101" w:right="26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od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am</w:t>
      </w:r>
      <w:r>
        <w:rPr>
          <w:rFonts w:ascii="Calibri" w:eastAsia="Calibri" w:hAnsi="Calibri" w:cs="Calibri"/>
          <w:spacing w:val="2"/>
        </w:rPr>
        <w:t>oun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od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li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 xml:space="preserve">e                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3"/>
        </w:rPr>
        <w:t>li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1"/>
        </w:rPr>
        <w:t>cc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nu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s                                                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  <w:w w:val="10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3"/>
          <w:w w:val="101"/>
        </w:rPr>
        <w:t>l</w:t>
      </w:r>
      <w:r>
        <w:rPr>
          <w:rFonts w:ascii="Calibri" w:eastAsia="Calibri" w:hAnsi="Calibri" w:cs="Calibri"/>
          <w:spacing w:val="2"/>
        </w:rPr>
        <w:t>oup</w:t>
      </w:r>
      <w:r>
        <w:rPr>
          <w:rFonts w:ascii="Calibri" w:eastAsia="Calibri" w:hAnsi="Calibri" w:cs="Calibri"/>
        </w:rPr>
        <w:t>e</w:t>
      </w:r>
    </w:p>
    <w:p w14:paraId="65D18143" w14:textId="77777777" w:rsidR="00B07771" w:rsidRDefault="00000000">
      <w:pPr>
        <w:spacing w:line="240" w:lineRule="exact"/>
        <w:ind w:left="10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3"/>
        </w:rPr>
        <w:t>it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6"/>
        </w:rPr>
        <w:t>u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p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es       </w:t>
      </w:r>
      <w:r>
        <w:rPr>
          <w:rFonts w:ascii="Calibri" w:eastAsia="Calibri" w:hAnsi="Calibri" w:cs="Calibri"/>
          <w:spacing w:val="2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7"/>
        </w:rPr>
        <w:t>s</w:t>
      </w:r>
      <w:r>
        <w:rPr>
          <w:rFonts w:ascii="Calibri" w:eastAsia="Calibri" w:hAnsi="Calibri" w:cs="Calibri"/>
          <w:spacing w:val="2"/>
        </w:rPr>
        <w:t>upp</w:t>
      </w:r>
      <w:r>
        <w:rPr>
          <w:rFonts w:ascii="Calibri" w:eastAsia="Calibri" w:hAnsi="Calibri" w:cs="Calibri"/>
          <w:spacing w:val="-3"/>
          <w:w w:val="10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  <w:spacing w:val="-7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  <w:w w:val="101"/>
        </w:rPr>
        <w:t>t</w:t>
      </w:r>
      <w:r>
        <w:rPr>
          <w:rFonts w:ascii="Calibri" w:eastAsia="Calibri" w:hAnsi="Calibri" w:cs="Calibri"/>
        </w:rPr>
        <w:t>s</w:t>
      </w:r>
    </w:p>
    <w:p w14:paraId="65D18144" w14:textId="77777777" w:rsidR="00B07771" w:rsidRDefault="00000000">
      <w:pPr>
        <w:spacing w:before="22" w:line="261" w:lineRule="auto"/>
        <w:ind w:left="4423" w:right="1224" w:hanging="43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2"/>
        </w:rPr>
        <w:t>ook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po</w:t>
      </w:r>
      <w:r>
        <w:rPr>
          <w:rFonts w:ascii="Calibri" w:eastAsia="Calibri" w:hAnsi="Calibri" w:cs="Calibri"/>
          <w:spacing w:val="-6"/>
        </w:rPr>
        <w:t>r</w:t>
      </w:r>
      <w:r>
        <w:rPr>
          <w:rFonts w:ascii="Calibri" w:eastAsia="Calibri" w:hAnsi="Calibri" w:cs="Calibri"/>
          <w:spacing w:val="2"/>
        </w:rPr>
        <w:t>k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6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  <w:spacing w:val="-3"/>
        </w:rPr>
        <w:t>lt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3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sh                               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ati</w:t>
      </w:r>
      <w:r>
        <w:rPr>
          <w:rFonts w:ascii="Calibri" w:eastAsia="Calibri" w:hAnsi="Calibri" w:cs="Calibri"/>
          <w:spacing w:val="2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7"/>
        </w:rPr>
        <w:t>w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ma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  <w:w w:val="101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 xml:space="preserve">se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ti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  <w:w w:val="101"/>
        </w:rPr>
        <w:t>i</w:t>
      </w:r>
      <w:r>
        <w:rPr>
          <w:rFonts w:ascii="Calibri" w:eastAsia="Calibri" w:hAnsi="Calibri" w:cs="Calibri"/>
          <w:spacing w:val="1"/>
        </w:rPr>
        <w:t>rr</w:t>
      </w:r>
      <w:r>
        <w:rPr>
          <w:rFonts w:ascii="Calibri" w:eastAsia="Calibri" w:hAnsi="Calibri" w:cs="Calibri"/>
          <w:spacing w:val="-3"/>
          <w:w w:val="101"/>
        </w:rPr>
        <w:t>i</w:t>
      </w:r>
      <w:r>
        <w:rPr>
          <w:rFonts w:ascii="Calibri" w:eastAsia="Calibri" w:hAnsi="Calibri" w:cs="Calibri"/>
          <w:spacing w:val="4"/>
          <w:w w:val="10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3"/>
          <w:w w:val="101"/>
        </w:rPr>
        <w:t>ti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n</w:t>
      </w:r>
    </w:p>
    <w:p w14:paraId="65D18145" w14:textId="77777777" w:rsidR="00B07771" w:rsidRDefault="00000000">
      <w:pPr>
        <w:spacing w:line="240" w:lineRule="exact"/>
        <w:ind w:left="44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itam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ex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25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3"/>
        </w:rPr>
        <w:t xml:space="preserve"> m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</w:p>
    <w:p w14:paraId="65D18146" w14:textId="77777777" w:rsidR="00B07771" w:rsidRDefault="00B07771">
      <w:pPr>
        <w:spacing w:before="4" w:line="140" w:lineRule="exact"/>
        <w:rPr>
          <w:sz w:val="15"/>
          <w:szCs w:val="15"/>
        </w:rPr>
      </w:pPr>
    </w:p>
    <w:p w14:paraId="65D18147" w14:textId="77777777" w:rsidR="00B07771" w:rsidRDefault="00B07771">
      <w:pPr>
        <w:spacing w:line="200" w:lineRule="exact"/>
      </w:pPr>
    </w:p>
    <w:p w14:paraId="65D18148" w14:textId="77777777" w:rsidR="00B07771" w:rsidRDefault="00000000">
      <w:pPr>
        <w:spacing w:line="270" w:lineRule="auto"/>
        <w:ind w:left="101" w:right="1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Im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por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:</w:t>
      </w:r>
      <w:r>
        <w:rPr>
          <w:rFonts w:ascii="Calibri" w:eastAsia="Calibri" w:hAnsi="Calibri" w:cs="Calibri"/>
          <w:b/>
          <w:spacing w:val="3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pacing w:val="9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2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you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phy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si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3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b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f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or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2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9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g</w:t>
      </w:r>
      <w:r>
        <w:rPr>
          <w:rFonts w:ascii="Calibri" w:eastAsia="Calibri" w:hAnsi="Calibri" w:cs="Calibri"/>
          <w:b/>
          <w:spacing w:val="38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Y</w:t>
      </w:r>
      <w:r>
        <w:rPr>
          <w:rFonts w:ascii="Calibri" w:eastAsia="Calibri" w:hAnsi="Calibri" w:cs="Calibri"/>
          <w:b/>
          <w:spacing w:val="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pr</w:t>
      </w:r>
      <w:r>
        <w:rPr>
          <w:rFonts w:ascii="Calibri" w:eastAsia="Calibri" w:hAnsi="Calibri" w:cs="Calibri"/>
          <w:b/>
          <w:spacing w:val="3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9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>n</w:t>
      </w:r>
      <w:r>
        <w:rPr>
          <w:rFonts w:ascii="Calibri" w:eastAsia="Calibri" w:hAnsi="Calibri" w:cs="Calibri"/>
          <w:b/>
          <w:spacing w:val="3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b/>
          <w:spacing w:val="10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d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  <w:u w:val="single" w:color="000000"/>
        </w:rPr>
        <w:t>c</w:t>
      </w:r>
      <w:r>
        <w:rPr>
          <w:rFonts w:ascii="Calibri" w:eastAsia="Calibri" w:hAnsi="Calibri" w:cs="Calibri"/>
          <w:b/>
          <w:spacing w:val="-2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b/>
          <w:spacing w:val="-3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  <w:u w:val="single" w:color="000000"/>
        </w:rPr>
        <w:t>on</w:t>
      </w:r>
      <w:r>
        <w:rPr>
          <w:rFonts w:ascii="Calibri" w:eastAsia="Calibri" w:hAnsi="Calibri" w:cs="Calibri"/>
          <w:b/>
          <w:sz w:val="24"/>
          <w:szCs w:val="24"/>
          <w:u w:val="single" w:color="000000"/>
        </w:rPr>
        <w:t xml:space="preserve">. </w:t>
      </w:r>
      <w:r>
        <w:rPr>
          <w:rFonts w:ascii="Calibri" w:eastAsia="Calibri" w:hAnsi="Calibri" w:cs="Calibri"/>
          <w:b/>
          <w:spacing w:val="5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w w:val="103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r</w:t>
      </w:r>
      <w:r>
        <w:rPr>
          <w:rFonts w:ascii="Calibri" w:eastAsia="Calibri" w:hAnsi="Calibri" w:cs="Calibri"/>
          <w:w w:val="10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wi</w:t>
      </w:r>
      <w:r>
        <w:rPr>
          <w:rFonts w:ascii="Calibri" w:eastAsia="Calibri" w:hAnsi="Calibri" w:cs="Calibri"/>
          <w:sz w:val="24"/>
          <w:szCs w:val="24"/>
        </w:rPr>
        <w:t>th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w w:val="103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o</w:t>
      </w:r>
      <w:r>
        <w:rPr>
          <w:rFonts w:ascii="Calibri" w:eastAsia="Calibri" w:hAnsi="Calibri" w:cs="Calibri"/>
          <w:w w:val="103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w w:val="103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w w:val="103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w w:val="103"/>
          <w:sz w:val="24"/>
          <w:szCs w:val="24"/>
        </w:rPr>
        <w:t>r</w:t>
      </w:r>
      <w:r>
        <w:rPr>
          <w:rFonts w:ascii="Calibri" w:eastAsia="Calibri" w:hAnsi="Calibri" w:cs="Calibri"/>
          <w:w w:val="103"/>
          <w:sz w:val="24"/>
          <w:szCs w:val="24"/>
        </w:rPr>
        <w:t>.</w:t>
      </w:r>
    </w:p>
    <w:p w14:paraId="65D18149" w14:textId="77777777" w:rsidR="00B07771" w:rsidRDefault="00B07771">
      <w:pPr>
        <w:spacing w:before="1" w:line="180" w:lineRule="exact"/>
        <w:rPr>
          <w:sz w:val="19"/>
          <w:szCs w:val="19"/>
        </w:rPr>
      </w:pPr>
    </w:p>
    <w:p w14:paraId="65D1814A" w14:textId="77777777" w:rsidR="00B07771" w:rsidRDefault="00B07771">
      <w:pPr>
        <w:spacing w:line="200" w:lineRule="exact"/>
      </w:pPr>
    </w:p>
    <w:p w14:paraId="65D1814B" w14:textId="77777777" w:rsidR="00B07771" w:rsidRDefault="00B07771">
      <w:pPr>
        <w:spacing w:line="200" w:lineRule="exact"/>
      </w:pPr>
    </w:p>
    <w:p w14:paraId="65D1814C" w14:textId="77777777" w:rsidR="00B07771" w:rsidRDefault="00B07771">
      <w:pPr>
        <w:spacing w:line="200" w:lineRule="exact"/>
      </w:pPr>
    </w:p>
    <w:p w14:paraId="65D1814D" w14:textId="77777777" w:rsidR="00B07771" w:rsidRDefault="00000000">
      <w:pPr>
        <w:ind w:left="100"/>
      </w:pPr>
      <w:r>
        <w:pict w14:anchorId="65D18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17pt">
            <v:imagedata r:id="rId5" o:title=""/>
          </v:shape>
        </w:pict>
      </w:r>
    </w:p>
    <w:p w14:paraId="65D1814E" w14:textId="77777777" w:rsidR="00B07771" w:rsidRDefault="00B07771">
      <w:pPr>
        <w:spacing w:before="9" w:line="160" w:lineRule="exact"/>
        <w:rPr>
          <w:sz w:val="17"/>
          <w:szCs w:val="17"/>
        </w:rPr>
      </w:pPr>
    </w:p>
    <w:p w14:paraId="65D1814F" w14:textId="77777777" w:rsidR="00B07771" w:rsidRDefault="00B07771">
      <w:pPr>
        <w:spacing w:line="200" w:lineRule="exact"/>
      </w:pPr>
    </w:p>
    <w:p w14:paraId="65D18150" w14:textId="77777777" w:rsidR="00B07771" w:rsidRDefault="00000000">
      <w:pPr>
        <w:ind w:left="1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dd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ph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sli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s</w:t>
      </w:r>
      <w:r>
        <w:rPr>
          <w:rFonts w:ascii="Calibri" w:eastAsia="Calibri" w:hAnsi="Calibri" w:cs="Calibri"/>
          <w:w w:val="101"/>
          <w:sz w:val="22"/>
          <w:szCs w:val="22"/>
        </w:rPr>
        <w:t>.</w:t>
      </w:r>
    </w:p>
    <w:p w14:paraId="65D18151" w14:textId="77777777" w:rsidR="00B07771" w:rsidRDefault="00000000">
      <w:pPr>
        <w:spacing w:before="19" w:line="264" w:lineRule="auto"/>
        <w:ind w:left="101" w:right="29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W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-6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8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to</w:t>
      </w:r>
      <w:r>
        <w:rPr>
          <w:rFonts w:ascii="Calibri" w:eastAsia="Calibri" w:hAnsi="Calibri" w:cs="Calibri"/>
          <w:spacing w:val="-1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und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>
        <w:rPr>
          <w:rFonts w:ascii="Calibri" w:eastAsia="Calibri" w:hAnsi="Calibri" w:cs="Calibri"/>
          <w:w w:val="10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w w:val="101"/>
          <w:sz w:val="22"/>
          <w:szCs w:val="22"/>
        </w:rPr>
        <w:t>ra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p</w:t>
      </w:r>
      <w:r>
        <w:rPr>
          <w:rFonts w:ascii="Calibri" w:eastAsia="Calibri" w:hAnsi="Calibri" w:cs="Calibri"/>
          <w:w w:val="101"/>
          <w:sz w:val="22"/>
          <w:szCs w:val="22"/>
        </w:rPr>
        <w:t>.</w:t>
      </w:r>
    </w:p>
    <w:p w14:paraId="65D18152" w14:textId="77777777" w:rsidR="00B07771" w:rsidRDefault="00000000">
      <w:pPr>
        <w:spacing w:line="260" w:lineRule="exact"/>
        <w:ind w:left="10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s</w:t>
      </w:r>
      <w:r>
        <w:rPr>
          <w:rFonts w:ascii="Calibri" w:eastAsia="Calibri" w:hAnsi="Calibri" w:cs="Calibri"/>
          <w:spacing w:val="-1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spacing w:val="5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wil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10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ws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3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1"/>
          <w:sz w:val="22"/>
          <w:szCs w:val="22"/>
        </w:rPr>
        <w:t>a</w:t>
      </w:r>
    </w:p>
    <w:p w14:paraId="65D18153" w14:textId="77777777" w:rsidR="00B07771" w:rsidRDefault="00000000">
      <w:pPr>
        <w:spacing w:before="19" w:line="259" w:lineRule="auto"/>
        <w:ind w:left="101" w:right="64"/>
        <w:rPr>
          <w:rFonts w:ascii="Calibri" w:eastAsia="Calibri" w:hAnsi="Calibri" w:cs="Calibri"/>
          <w:w w:val="101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-1"/>
          <w:sz w:val="22"/>
          <w:szCs w:val="22"/>
        </w:rPr>
        <w:t>lic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8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9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sli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>
        <w:rPr>
          <w:rFonts w:ascii="Calibri" w:eastAsia="Calibri" w:hAnsi="Calibri" w:cs="Calibri"/>
          <w:w w:val="101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am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ot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6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ffe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ot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>
        <w:rPr>
          <w:rFonts w:ascii="Calibri" w:eastAsia="Calibri" w:hAnsi="Calibri" w:cs="Calibri"/>
          <w:w w:val="101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nd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ve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8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w</w:t>
      </w:r>
      <w:r>
        <w:rPr>
          <w:rFonts w:ascii="Calibri" w:eastAsia="Calibri" w:hAnsi="Calibri" w:cs="Calibri"/>
          <w:spacing w:val="1"/>
          <w:sz w:val="22"/>
          <w:szCs w:val="22"/>
        </w:rPr>
        <w:t>ra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)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is</w:t>
      </w:r>
      <w:r>
        <w:rPr>
          <w:rFonts w:ascii="Calibri" w:eastAsia="Calibri" w:hAnsi="Calibri" w:cs="Calibri"/>
          <w:spacing w:val="-8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8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ic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w w:val="101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h</w:t>
      </w:r>
      <w:r>
        <w:rPr>
          <w:rFonts w:ascii="Calibri" w:eastAsia="Calibri" w:hAnsi="Calibri" w:cs="Calibri"/>
          <w:w w:val="101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7"/>
          <w:sz w:val="22"/>
          <w:szCs w:val="22"/>
        </w:rPr>
        <w:t>N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pp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f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w w:val="10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l</w:t>
      </w:r>
      <w:r>
        <w:rPr>
          <w:rFonts w:ascii="Calibri" w:eastAsia="Calibri" w:hAnsi="Calibri" w:cs="Calibri"/>
          <w:w w:val="101"/>
          <w:sz w:val="22"/>
          <w:szCs w:val="22"/>
        </w:rPr>
        <w:t>y.</w:t>
      </w:r>
    </w:p>
    <w:p w14:paraId="6C0DB9DF" w14:textId="602FD95C" w:rsidR="00444A16" w:rsidRDefault="00444A16">
      <w:pPr>
        <w:spacing w:before="19" w:line="259" w:lineRule="auto"/>
        <w:ind w:left="101" w:right="6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w w:val="101"/>
          <w:sz w:val="22"/>
          <w:szCs w:val="22"/>
        </w:rPr>
        <w:t xml:space="preserve">4. </w:t>
      </w:r>
      <w:r w:rsidRPr="00543453">
        <w:rPr>
          <w:rFonts w:ascii="Calibri" w:eastAsia="Calibri" w:hAnsi="Calibri" w:cs="Calibri"/>
          <w:b/>
          <w:bCs/>
          <w:w w:val="101"/>
          <w:sz w:val="22"/>
          <w:szCs w:val="22"/>
        </w:rPr>
        <w:t xml:space="preserve">If you are only required to collect 1 card/specimen, you are finished. Please </w:t>
      </w:r>
      <w:r w:rsidR="00543453" w:rsidRPr="00543453">
        <w:rPr>
          <w:rFonts w:ascii="Calibri" w:eastAsia="Calibri" w:hAnsi="Calibri" w:cs="Calibri"/>
          <w:b/>
          <w:bCs/>
          <w:w w:val="101"/>
          <w:sz w:val="22"/>
          <w:szCs w:val="22"/>
        </w:rPr>
        <w:t>return specimen to the lab.</w:t>
      </w:r>
    </w:p>
    <w:p w14:paraId="65D18154" w14:textId="28ADE926" w:rsidR="00B07771" w:rsidRDefault="00543453">
      <w:pPr>
        <w:spacing w:before="1" w:line="258" w:lineRule="auto"/>
        <w:ind w:left="101" w:right="64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5</w:t>
      </w:r>
      <w:r w:rsidR="00000000">
        <w:rPr>
          <w:rFonts w:ascii="Calibri" w:eastAsia="Calibri" w:hAnsi="Calibri" w:cs="Calibri"/>
          <w:sz w:val="22"/>
          <w:szCs w:val="22"/>
        </w:rPr>
        <w:t>.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du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fo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ex</w:t>
      </w:r>
      <w:r w:rsidR="00000000">
        <w:rPr>
          <w:rFonts w:ascii="Calibri" w:eastAsia="Calibri" w:hAnsi="Calibri" w:cs="Calibri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000000">
        <w:rPr>
          <w:rFonts w:ascii="Calibri" w:eastAsia="Calibri" w:hAnsi="Calibri" w:cs="Calibri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v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si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g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sli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n</w:t>
      </w:r>
      <w:r w:rsidR="00000000">
        <w:rPr>
          <w:rFonts w:ascii="Calibri" w:eastAsia="Calibri" w:hAnsi="Calibri" w:cs="Calibri"/>
          <w:w w:val="101"/>
          <w:sz w:val="22"/>
          <w:szCs w:val="22"/>
        </w:rPr>
        <w:t xml:space="preserve">d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pp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lic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z w:val="22"/>
          <w:szCs w:val="22"/>
        </w:rPr>
        <w:t>.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z w:val="22"/>
          <w:szCs w:val="22"/>
        </w:rPr>
        <w:t xml:space="preserve">o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te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w w:val="101"/>
          <w:sz w:val="22"/>
          <w:szCs w:val="22"/>
        </w:rPr>
        <w:t>sli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 w:rsidR="00000000">
        <w:rPr>
          <w:rFonts w:ascii="Calibri" w:eastAsia="Calibri" w:hAnsi="Calibri" w:cs="Calibri"/>
          <w:w w:val="101"/>
          <w:sz w:val="22"/>
          <w:szCs w:val="22"/>
        </w:rPr>
        <w:t>.</w:t>
      </w:r>
    </w:p>
    <w:p w14:paraId="65D18155" w14:textId="5DE13DF1" w:rsidR="00B07771" w:rsidRDefault="00543453">
      <w:pPr>
        <w:spacing w:before="10" w:line="257" w:lineRule="auto"/>
        <w:ind w:left="101" w:right="7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6</w:t>
      </w:r>
      <w:r w:rsidR="00000000">
        <w:rPr>
          <w:rFonts w:ascii="Calibri" w:eastAsia="Calibri" w:hAnsi="Calibri" w:cs="Calibri"/>
          <w:sz w:val="22"/>
          <w:szCs w:val="22"/>
        </w:rPr>
        <w:t>.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ote</w:t>
      </w:r>
      <w:r w:rsidR="00000000">
        <w:rPr>
          <w:rFonts w:ascii="Calibri" w:eastAsia="Calibri" w:hAnsi="Calibri" w:cs="Calibri"/>
          <w:sz w:val="22"/>
          <w:szCs w:val="22"/>
        </w:rPr>
        <w:t>: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Sp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ci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tte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te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du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g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0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rr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w w:val="10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9"/>
          <w:w w:val="101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a</w:t>
      </w:r>
      <w:r w:rsidR="00000000">
        <w:rPr>
          <w:rFonts w:ascii="Calibri" w:eastAsia="Calibri" w:hAnsi="Calibri" w:cs="Calibri"/>
          <w:w w:val="101"/>
          <w:sz w:val="22"/>
          <w:szCs w:val="22"/>
        </w:rPr>
        <w:t xml:space="preserve">l 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-1"/>
          <w:w w:val="101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ee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1"/>
          <w:w w:val="10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3"/>
          <w:w w:val="101"/>
          <w:sz w:val="22"/>
          <w:szCs w:val="22"/>
        </w:rPr>
        <w:t>g</w:t>
      </w:r>
      <w:r w:rsidR="00000000">
        <w:rPr>
          <w:rFonts w:ascii="Calibri" w:eastAsia="Calibri" w:hAnsi="Calibri" w:cs="Calibri"/>
          <w:w w:val="101"/>
          <w:sz w:val="22"/>
          <w:szCs w:val="22"/>
        </w:rPr>
        <w:t>.</w:t>
      </w:r>
    </w:p>
    <w:p w14:paraId="65D18156" w14:textId="42FE732C" w:rsidR="00B07771" w:rsidRDefault="00543453">
      <w:pPr>
        <w:spacing w:before="4" w:line="260" w:lineRule="auto"/>
        <w:ind w:left="101" w:right="25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2"/>
          <w:sz w:val="22"/>
          <w:szCs w:val="22"/>
        </w:rPr>
        <w:t>7</w:t>
      </w:r>
      <w:r w:rsidR="00000000">
        <w:rPr>
          <w:rFonts w:ascii="Calibri" w:eastAsia="Calibri" w:hAnsi="Calibri" w:cs="Calibri"/>
          <w:sz w:val="22"/>
          <w:szCs w:val="22"/>
        </w:rPr>
        <w:t>.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>W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y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u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ve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10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ete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w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v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ll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,</w:t>
      </w:r>
      <w:r w:rsidR="00000000"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c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3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sli</w:t>
      </w:r>
      <w:r w:rsidR="00000000">
        <w:rPr>
          <w:rFonts w:ascii="Calibri" w:eastAsia="Calibri" w:hAnsi="Calibri" w:cs="Calibri"/>
          <w:spacing w:val="-9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w w:val="101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3"/>
          <w:w w:val="101"/>
          <w:sz w:val="22"/>
          <w:szCs w:val="22"/>
        </w:rPr>
        <w:t>g</w:t>
      </w:r>
      <w:r w:rsidR="00000000">
        <w:rPr>
          <w:rFonts w:ascii="Calibri" w:eastAsia="Calibri" w:hAnsi="Calibri" w:cs="Calibri"/>
          <w:w w:val="101"/>
          <w:sz w:val="22"/>
          <w:szCs w:val="22"/>
        </w:rPr>
        <w:t xml:space="preserve">,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wi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y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off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ic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z w:val="22"/>
          <w:szCs w:val="22"/>
        </w:rPr>
        <w:t>,</w:t>
      </w:r>
      <w:r w:rsidR="00000000"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u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z w:val="22"/>
          <w:szCs w:val="22"/>
        </w:rPr>
        <w:t xml:space="preserve">o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3"/>
          <w:sz w:val="22"/>
          <w:szCs w:val="22"/>
        </w:rPr>
        <w:t>C</w:t>
      </w:r>
      <w:r w:rsidR="00000000">
        <w:rPr>
          <w:rFonts w:ascii="Calibri" w:eastAsia="Calibri" w:hAnsi="Calibri" w:cs="Calibri"/>
          <w:spacing w:val="-9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is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H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p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z w:val="22"/>
          <w:szCs w:val="22"/>
        </w:rPr>
        <w:t>Al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to</w:t>
      </w:r>
      <w:r w:rsidR="00000000">
        <w:rPr>
          <w:rFonts w:ascii="Calibri" w:eastAsia="Calibri" w:hAnsi="Calibri" w:cs="Calibri"/>
          <w:sz w:val="22"/>
          <w:szCs w:val="22"/>
        </w:rPr>
        <w:t>n</w:t>
      </w:r>
      <w:r w:rsidR="00000000"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3"/>
          <w:w w:val="10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e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m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-8"/>
          <w:w w:val="101"/>
          <w:sz w:val="22"/>
          <w:szCs w:val="22"/>
        </w:rPr>
        <w:t>i</w:t>
      </w:r>
      <w:r w:rsidR="00000000">
        <w:rPr>
          <w:rFonts w:ascii="Calibri" w:eastAsia="Calibri" w:hAnsi="Calibri" w:cs="Calibri"/>
          <w:spacing w:val="1"/>
          <w:w w:val="101"/>
          <w:sz w:val="22"/>
          <w:szCs w:val="22"/>
        </w:rPr>
        <w:t>a</w:t>
      </w:r>
      <w:r w:rsidR="00000000">
        <w:rPr>
          <w:rFonts w:ascii="Calibri" w:eastAsia="Calibri" w:hAnsi="Calibri" w:cs="Calibri"/>
          <w:w w:val="101"/>
          <w:sz w:val="22"/>
          <w:szCs w:val="22"/>
        </w:rPr>
        <w:t xml:space="preserve">l </w:t>
      </w:r>
      <w:r w:rsidR="00000000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b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ra</w:t>
      </w:r>
      <w:r w:rsidR="00000000">
        <w:rPr>
          <w:rFonts w:ascii="Calibri" w:eastAsia="Calibri" w:hAnsi="Calibri" w:cs="Calibri"/>
          <w:spacing w:val="-3"/>
          <w:sz w:val="22"/>
          <w:szCs w:val="22"/>
        </w:rPr>
        <w:t>to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r</w:t>
      </w:r>
      <w:r w:rsidR="00000000">
        <w:rPr>
          <w:rFonts w:ascii="Calibri" w:eastAsia="Calibri" w:hAnsi="Calibri" w:cs="Calibri"/>
          <w:sz w:val="22"/>
          <w:szCs w:val="22"/>
        </w:rPr>
        <w:t>y</w:t>
      </w:r>
      <w:r w:rsidR="00000000"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2"/>
          <w:sz w:val="22"/>
          <w:szCs w:val="22"/>
        </w:rPr>
        <w:t>d</w:t>
      </w:r>
      <w:r w:rsidR="00000000">
        <w:rPr>
          <w:rFonts w:ascii="Calibri" w:eastAsia="Calibri" w:hAnsi="Calibri" w:cs="Calibri"/>
          <w:spacing w:val="-6"/>
          <w:sz w:val="22"/>
          <w:szCs w:val="22"/>
        </w:rPr>
        <w:t>r</w:t>
      </w:r>
      <w:r w:rsidR="00000000">
        <w:rPr>
          <w:rFonts w:ascii="Calibri" w:eastAsia="Calibri" w:hAnsi="Calibri" w:cs="Calibri"/>
          <w:spacing w:val="1"/>
          <w:sz w:val="22"/>
          <w:szCs w:val="22"/>
        </w:rPr>
        <w:t>a</w:t>
      </w:r>
      <w:r w:rsidR="00000000">
        <w:rPr>
          <w:rFonts w:ascii="Calibri" w:eastAsia="Calibri" w:hAnsi="Calibri" w:cs="Calibri"/>
          <w:sz w:val="22"/>
          <w:szCs w:val="22"/>
        </w:rPr>
        <w:t>w</w:t>
      </w:r>
      <w:r w:rsidR="00000000"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 w:rsidR="00000000">
        <w:rPr>
          <w:rFonts w:ascii="Calibri" w:eastAsia="Calibri" w:hAnsi="Calibri" w:cs="Calibri"/>
          <w:spacing w:val="-1"/>
          <w:w w:val="101"/>
          <w:sz w:val="22"/>
          <w:szCs w:val="22"/>
        </w:rPr>
        <w:t>si</w:t>
      </w:r>
      <w:r w:rsidR="00000000">
        <w:rPr>
          <w:rFonts w:ascii="Calibri" w:eastAsia="Calibri" w:hAnsi="Calibri" w:cs="Calibri"/>
          <w:spacing w:val="-3"/>
          <w:w w:val="101"/>
          <w:sz w:val="22"/>
          <w:szCs w:val="22"/>
        </w:rPr>
        <w:t>te</w:t>
      </w:r>
      <w:r w:rsidR="00000000">
        <w:rPr>
          <w:rFonts w:ascii="Calibri" w:eastAsia="Calibri" w:hAnsi="Calibri" w:cs="Calibri"/>
          <w:w w:val="101"/>
          <w:sz w:val="22"/>
          <w:szCs w:val="22"/>
        </w:rPr>
        <w:t>.</w:t>
      </w:r>
    </w:p>
    <w:sectPr w:rsidR="00B07771">
      <w:type w:val="continuous"/>
      <w:pgSz w:w="12240" w:h="15840"/>
      <w:pgMar w:top="6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708A6"/>
    <w:multiLevelType w:val="multilevel"/>
    <w:tmpl w:val="D5A2564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37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771"/>
    <w:rsid w:val="00444A16"/>
    <w:rsid w:val="00543453"/>
    <w:rsid w:val="00B0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813B"/>
  <w15:docId w15:val="{7C342A25-7D51-40FA-A5C5-3E9DDD9D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Patti Haynes</cp:lastModifiedBy>
  <cp:revision>3</cp:revision>
  <dcterms:created xsi:type="dcterms:W3CDTF">2023-12-05T22:03:00Z</dcterms:created>
  <dcterms:modified xsi:type="dcterms:W3CDTF">2023-12-05T22:04:00Z</dcterms:modified>
</cp:coreProperties>
</file>